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48CA6" w14:textId="6C2752C9" w:rsidR="00710D60" w:rsidRPr="002966B4" w:rsidRDefault="00710D60" w:rsidP="00710D60">
      <w:pPr>
        <w:jc w:val="center"/>
        <w:rPr>
          <w:rFonts w:ascii="Times New Roman" w:hAnsi="Times New Roman"/>
          <w:b/>
          <w:sz w:val="40"/>
          <w:szCs w:val="40"/>
        </w:rPr>
      </w:pPr>
      <w:r w:rsidRPr="002966B4">
        <w:rPr>
          <w:rFonts w:ascii="Times New Roman" w:hAnsi="Times New Roman"/>
          <w:b/>
          <w:sz w:val="40"/>
          <w:szCs w:val="40"/>
        </w:rPr>
        <w:t>PLANI MËSIMOR</w:t>
      </w:r>
    </w:p>
    <w:p w14:paraId="72B4E81D" w14:textId="094BAFA2" w:rsidR="00710D60" w:rsidRPr="002966B4" w:rsidRDefault="00710D60" w:rsidP="00710D60">
      <w:pPr>
        <w:jc w:val="center"/>
        <w:rPr>
          <w:rFonts w:ascii="Times New Roman" w:hAnsi="Times New Roman"/>
          <w:b/>
          <w:sz w:val="40"/>
          <w:szCs w:val="40"/>
        </w:rPr>
      </w:pPr>
      <w:r w:rsidRPr="002966B4">
        <w:rPr>
          <w:rFonts w:ascii="Times New Roman" w:hAnsi="Times New Roman"/>
          <w:b/>
          <w:sz w:val="40"/>
          <w:szCs w:val="40"/>
        </w:rPr>
        <w:t>TEKNLOGJI ME TIK 6</w:t>
      </w:r>
    </w:p>
    <w:p w14:paraId="2248461D" w14:textId="77777777" w:rsidR="00710D60" w:rsidRPr="002966B4" w:rsidRDefault="00710D60" w:rsidP="00710D60">
      <w:pPr>
        <w:jc w:val="center"/>
        <w:rPr>
          <w:rFonts w:ascii="Times New Roman" w:hAnsi="Times New Roman"/>
          <w:b/>
          <w:sz w:val="40"/>
          <w:szCs w:val="40"/>
        </w:rPr>
      </w:pPr>
    </w:p>
    <w:p w14:paraId="7BC95059" w14:textId="77777777" w:rsidR="00710D60" w:rsidRPr="002966B4" w:rsidRDefault="00710D60" w:rsidP="00710D60">
      <w:pPr>
        <w:jc w:val="center"/>
        <w:rPr>
          <w:rFonts w:ascii="Times New Roman" w:hAnsi="Times New Roman"/>
          <w:b/>
          <w:sz w:val="40"/>
          <w:szCs w:val="40"/>
        </w:rPr>
      </w:pPr>
    </w:p>
    <w:p w14:paraId="5E120207" w14:textId="77777777" w:rsidR="00710D60" w:rsidRPr="002966B4" w:rsidRDefault="00710D60" w:rsidP="00710D60">
      <w:pPr>
        <w:jc w:val="center"/>
        <w:rPr>
          <w:rFonts w:ascii="Times New Roman" w:hAnsi="Times New Roman"/>
          <w:b/>
          <w:sz w:val="40"/>
          <w:szCs w:val="40"/>
        </w:rPr>
      </w:pPr>
    </w:p>
    <w:p w14:paraId="292270A6" w14:textId="77777777" w:rsidR="00710D60" w:rsidRPr="002966B4" w:rsidRDefault="00710D60" w:rsidP="00710D60">
      <w:pPr>
        <w:jc w:val="center"/>
        <w:rPr>
          <w:rFonts w:ascii="Times New Roman" w:hAnsi="Times New Roman"/>
          <w:b/>
          <w:sz w:val="40"/>
          <w:szCs w:val="40"/>
        </w:rPr>
      </w:pPr>
    </w:p>
    <w:p w14:paraId="57D2797F" w14:textId="77777777" w:rsidR="00710D60" w:rsidRPr="002966B4" w:rsidRDefault="00710D60" w:rsidP="00710D60">
      <w:pPr>
        <w:jc w:val="center"/>
        <w:rPr>
          <w:rFonts w:ascii="Times New Roman" w:hAnsi="Times New Roman"/>
          <w:b/>
          <w:sz w:val="40"/>
          <w:szCs w:val="40"/>
        </w:rPr>
      </w:pPr>
    </w:p>
    <w:p w14:paraId="4F334CF5" w14:textId="77777777" w:rsidR="00710D60" w:rsidRPr="002966B4" w:rsidRDefault="00710D60" w:rsidP="00710D60">
      <w:pPr>
        <w:jc w:val="center"/>
        <w:rPr>
          <w:rFonts w:ascii="Times New Roman" w:hAnsi="Times New Roman"/>
          <w:b/>
          <w:sz w:val="40"/>
          <w:szCs w:val="40"/>
        </w:rPr>
      </w:pPr>
    </w:p>
    <w:p w14:paraId="1C021459" w14:textId="77777777" w:rsidR="00710D60" w:rsidRPr="002966B4" w:rsidRDefault="00710D60" w:rsidP="00710D60">
      <w:pPr>
        <w:spacing w:after="140"/>
        <w:jc w:val="center"/>
        <w:rPr>
          <w:rFonts w:ascii="Times New Roman" w:hAnsi="Times New Roman"/>
          <w:b/>
          <w:sz w:val="40"/>
          <w:szCs w:val="40"/>
        </w:rPr>
      </w:pPr>
    </w:p>
    <w:p w14:paraId="379D8EFA" w14:textId="7E1C3AA0" w:rsidR="00710D60" w:rsidRPr="002966B4" w:rsidRDefault="00710D60" w:rsidP="00710D60">
      <w:pPr>
        <w:spacing w:after="140"/>
        <w:jc w:val="center"/>
        <w:rPr>
          <w:rFonts w:ascii="Times New Roman" w:hAnsi="Times New Roman"/>
          <w:b/>
          <w:sz w:val="40"/>
          <w:szCs w:val="40"/>
        </w:rPr>
      </w:pPr>
      <w:r w:rsidRPr="002966B4">
        <w:rPr>
          <w:rFonts w:ascii="Times New Roman" w:hAnsi="Times New Roman"/>
          <w:b/>
          <w:sz w:val="40"/>
          <w:szCs w:val="40"/>
        </w:rPr>
        <w:t>BOTIME PEGI</w:t>
      </w:r>
    </w:p>
    <w:p w14:paraId="765CAC5A" w14:textId="5553A21E" w:rsidR="00710D60" w:rsidRPr="002966B4" w:rsidRDefault="00710D60" w:rsidP="00710D60">
      <w:pPr>
        <w:spacing w:after="140"/>
        <w:jc w:val="center"/>
        <w:rPr>
          <w:rFonts w:ascii="Times New Roman" w:hAnsi="Times New Roman"/>
          <w:b/>
          <w:sz w:val="40"/>
          <w:szCs w:val="40"/>
        </w:rPr>
      </w:pPr>
      <w:r w:rsidRPr="002966B4">
        <w:rPr>
          <w:rFonts w:ascii="Times New Roman" w:hAnsi="Times New Roman"/>
          <w:b/>
          <w:sz w:val="40"/>
          <w:szCs w:val="40"/>
        </w:rPr>
        <w:t>KOSOVË</w:t>
      </w:r>
    </w:p>
    <w:tbl>
      <w:tblPr>
        <w:tblpPr w:leftFromText="180" w:rightFromText="180" w:vertAnchor="page" w:horzAnchor="margin" w:tblpY="4105"/>
        <w:tblW w:w="1462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853"/>
        <w:gridCol w:w="1975"/>
        <w:gridCol w:w="1984"/>
        <w:gridCol w:w="6257"/>
      </w:tblGrid>
      <w:tr w:rsidR="001F3080" w:rsidRPr="002966B4" w14:paraId="54D0D489" w14:textId="77777777" w:rsidTr="005E22EA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textDirection w:val="btLr"/>
            <w:hideMark/>
          </w:tcPr>
          <w:p w14:paraId="24913C11" w14:textId="443A3FF6" w:rsidR="001F3080" w:rsidRPr="002966B4" w:rsidRDefault="001F3080" w:rsidP="00710D60">
            <w:pPr>
              <w:spacing w:after="0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Lëndët e fushës </w:t>
            </w:r>
            <w:proofErr w:type="spellStart"/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kurrikulare</w:t>
            </w:r>
            <w:proofErr w:type="spellEnd"/>
          </w:p>
          <w:p w14:paraId="72BA1A09" w14:textId="51723483" w:rsidR="001F3080" w:rsidRPr="002966B4" w:rsidRDefault="001F3080" w:rsidP="00710D6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9CC2E5"/>
              <w:left w:val="single" w:sz="4" w:space="0" w:color="9CC2E5"/>
              <w:bottom w:val="single" w:sz="12" w:space="0" w:color="9CC2E5"/>
              <w:right w:val="single" w:sz="4" w:space="0" w:color="auto"/>
            </w:tcBorders>
            <w:hideMark/>
          </w:tcPr>
          <w:p w14:paraId="6885BE82" w14:textId="17AB0EEC" w:rsidR="001F3080" w:rsidRPr="002966B4" w:rsidRDefault="001F3080" w:rsidP="00710D60">
            <w:pPr>
              <w:jc w:val="center"/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TEMAT</w:t>
            </w:r>
            <w:r w:rsidR="00314A7C"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MËSIMORE</w:t>
            </w:r>
            <w:r w:rsidR="00314A7C"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TË SHPËRNDARA GJATË MUAJVE</w:t>
            </w:r>
          </w:p>
        </w:tc>
        <w:tc>
          <w:tcPr>
            <w:tcW w:w="6257" w:type="dxa"/>
            <w:vMerge w:val="restart"/>
            <w:tcBorders>
              <w:top w:val="single" w:sz="4" w:space="0" w:color="9CC2E5"/>
              <w:left w:val="single" w:sz="4" w:space="0" w:color="auto"/>
              <w:bottom w:val="single" w:sz="4" w:space="0" w:color="9CC2E5"/>
              <w:right w:val="single" w:sz="4" w:space="0" w:color="9CC2E5"/>
            </w:tcBorders>
            <w:hideMark/>
          </w:tcPr>
          <w:p w14:paraId="6DEA6926" w14:textId="22B7FD5B" w:rsidR="001F3080" w:rsidRPr="002966B4" w:rsidRDefault="00314A7C" w:rsidP="00710D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Kontributi në rezultatet e</w:t>
            </w:r>
            <w:r w:rsidR="001F3080"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të nxënit për kompetencat kryesore të shkallës</w:t>
            </w:r>
          </w:p>
        </w:tc>
      </w:tr>
      <w:tr w:rsidR="009002D8" w:rsidRPr="002966B4" w14:paraId="1E0788AF" w14:textId="77777777" w:rsidTr="007B7002">
        <w:trPr>
          <w:trHeight w:val="363"/>
        </w:trPr>
        <w:tc>
          <w:tcPr>
            <w:tcW w:w="851" w:type="dxa"/>
            <w:vMerge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6A765DD0" w14:textId="77777777" w:rsidR="009002D8" w:rsidRPr="002966B4" w:rsidRDefault="009002D8" w:rsidP="00710D6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9F9F0CB" w14:textId="6E4B1EEF" w:rsidR="009002D8" w:rsidRPr="002966B4" w:rsidRDefault="005E22EA" w:rsidP="00710D60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sz w:val="24"/>
                <w:szCs w:val="24"/>
              </w:rPr>
              <w:t>GJYSMËVJETORI I PARË</w:t>
            </w:r>
          </w:p>
        </w:tc>
        <w:tc>
          <w:tcPr>
            <w:tcW w:w="3959" w:type="dxa"/>
            <w:gridSpan w:val="2"/>
            <w:tcBorders>
              <w:top w:val="single" w:sz="4" w:space="0" w:color="9CC2E5"/>
              <w:left w:val="single" w:sz="4" w:space="0" w:color="auto"/>
              <w:bottom w:val="single" w:sz="4" w:space="0" w:color="9CC2E5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4977BBA" w14:textId="7F47662F" w:rsidR="009002D8" w:rsidRPr="002966B4" w:rsidRDefault="005E22EA" w:rsidP="00710D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sz w:val="24"/>
                <w:szCs w:val="24"/>
              </w:rPr>
              <w:t xml:space="preserve">GJYSMËVJETORI I DYTË </w:t>
            </w:r>
          </w:p>
        </w:tc>
        <w:tc>
          <w:tcPr>
            <w:tcW w:w="6257" w:type="dxa"/>
            <w:vMerge/>
            <w:tcBorders>
              <w:top w:val="single" w:sz="4" w:space="0" w:color="9CC2E5"/>
              <w:left w:val="single" w:sz="4" w:space="0" w:color="auto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22728290" w14:textId="77777777" w:rsidR="009002D8" w:rsidRPr="002966B4" w:rsidRDefault="009002D8" w:rsidP="00710D6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02D8" w:rsidRPr="002966B4" w14:paraId="6DD04957" w14:textId="77777777" w:rsidTr="007B7002">
        <w:trPr>
          <w:trHeight w:val="743"/>
        </w:trPr>
        <w:tc>
          <w:tcPr>
            <w:tcW w:w="851" w:type="dxa"/>
            <w:vMerge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22136829" w14:textId="77777777" w:rsidR="009002D8" w:rsidRPr="002966B4" w:rsidRDefault="009002D8" w:rsidP="00710D6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5D8FA46A" w14:textId="463223B7" w:rsidR="009002D8" w:rsidRPr="002966B4" w:rsidRDefault="009002D8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sz w:val="24"/>
                <w:szCs w:val="24"/>
              </w:rPr>
              <w:t>Shtator-</w:t>
            </w:r>
            <w:r w:rsidR="002966B4" w:rsidRPr="002966B4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2966B4">
              <w:rPr>
                <w:rFonts w:ascii="Times New Roman" w:hAnsi="Times New Roman"/>
                <w:b/>
                <w:sz w:val="24"/>
                <w:szCs w:val="24"/>
              </w:rPr>
              <w:t>etor</w:t>
            </w:r>
          </w:p>
          <w:p w14:paraId="6AA36733" w14:textId="2CD1C844" w:rsidR="009002D8" w:rsidRPr="002966B4" w:rsidRDefault="00D31B62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r w:rsidR="009002D8" w:rsidRPr="002966B4">
              <w:rPr>
                <w:rFonts w:ascii="Times New Roman" w:hAnsi="Times New Roman"/>
                <w:b/>
                <w:sz w:val="24"/>
                <w:szCs w:val="24"/>
              </w:rPr>
              <w:t>orë</w:t>
            </w:r>
          </w:p>
          <w:p w14:paraId="19BAF090" w14:textId="77777777" w:rsidR="009002D8" w:rsidRPr="002966B4" w:rsidRDefault="009002D8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33AB8068" w14:textId="3380AB5F" w:rsidR="009002D8" w:rsidRPr="002966B4" w:rsidRDefault="0046777E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sz w:val="24"/>
                <w:szCs w:val="24"/>
              </w:rPr>
              <w:t>Nëntor-</w:t>
            </w:r>
            <w:r w:rsidR="002966B4" w:rsidRPr="002966B4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9002D8" w:rsidRPr="002966B4">
              <w:rPr>
                <w:rFonts w:ascii="Times New Roman" w:hAnsi="Times New Roman"/>
                <w:b/>
                <w:sz w:val="24"/>
                <w:szCs w:val="24"/>
              </w:rPr>
              <w:t>hjetor</w:t>
            </w:r>
          </w:p>
          <w:p w14:paraId="5569E32E" w14:textId="2D861D2E" w:rsidR="009002D8" w:rsidRPr="002966B4" w:rsidRDefault="00280205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C7180" w:rsidRPr="002966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966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02D8" w:rsidRPr="002966B4">
              <w:rPr>
                <w:rFonts w:ascii="Times New Roman" w:hAnsi="Times New Roman"/>
                <w:b/>
                <w:sz w:val="24"/>
                <w:szCs w:val="24"/>
              </w:rPr>
              <w:t>orë</w:t>
            </w:r>
          </w:p>
        </w:tc>
        <w:tc>
          <w:tcPr>
            <w:tcW w:w="197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5A3D4DE6" w14:textId="56D965D8" w:rsidR="009002D8" w:rsidRPr="002966B4" w:rsidRDefault="0046777E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sz w:val="24"/>
                <w:szCs w:val="24"/>
              </w:rPr>
              <w:t>Janar-</w:t>
            </w:r>
            <w:r w:rsidR="002966B4" w:rsidRPr="002966B4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9002D8" w:rsidRPr="002966B4">
              <w:rPr>
                <w:rFonts w:ascii="Times New Roman" w:hAnsi="Times New Roman"/>
                <w:b/>
                <w:sz w:val="24"/>
                <w:szCs w:val="24"/>
              </w:rPr>
              <w:t>hkurt-</w:t>
            </w:r>
            <w:r w:rsidR="002966B4" w:rsidRPr="002966B4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9002D8" w:rsidRPr="002966B4">
              <w:rPr>
                <w:rFonts w:ascii="Times New Roman" w:hAnsi="Times New Roman"/>
                <w:b/>
                <w:sz w:val="24"/>
                <w:szCs w:val="24"/>
              </w:rPr>
              <w:t xml:space="preserve">ars </w:t>
            </w:r>
          </w:p>
          <w:p w14:paraId="7CE269DC" w14:textId="430FAB37" w:rsidR="009002D8" w:rsidRPr="002966B4" w:rsidRDefault="00BC7180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sz w:val="24"/>
                <w:szCs w:val="24"/>
              </w:rPr>
              <w:t xml:space="preserve">22 </w:t>
            </w:r>
            <w:r w:rsidR="009002D8" w:rsidRPr="002966B4">
              <w:rPr>
                <w:rFonts w:ascii="Times New Roman" w:hAnsi="Times New Roman"/>
                <w:b/>
                <w:sz w:val="24"/>
                <w:szCs w:val="24"/>
              </w:rPr>
              <w:t>orë</w:t>
            </w:r>
          </w:p>
          <w:p w14:paraId="1504200D" w14:textId="77777777" w:rsidR="009002D8" w:rsidRPr="002966B4" w:rsidRDefault="009002D8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auto"/>
            </w:tcBorders>
          </w:tcPr>
          <w:p w14:paraId="5A4E4167" w14:textId="3C8D612F" w:rsidR="009002D8" w:rsidRPr="002966B4" w:rsidRDefault="0046777E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sz w:val="24"/>
                <w:szCs w:val="24"/>
              </w:rPr>
              <w:t>Prill-</w:t>
            </w:r>
            <w:r w:rsidR="002966B4" w:rsidRPr="002966B4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9002D8" w:rsidRPr="002966B4">
              <w:rPr>
                <w:rFonts w:ascii="Times New Roman" w:hAnsi="Times New Roman"/>
                <w:b/>
                <w:sz w:val="24"/>
                <w:szCs w:val="24"/>
              </w:rPr>
              <w:t>aj-</w:t>
            </w:r>
            <w:r w:rsidR="002966B4" w:rsidRPr="002966B4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9002D8" w:rsidRPr="002966B4">
              <w:rPr>
                <w:rFonts w:ascii="Times New Roman" w:hAnsi="Times New Roman"/>
                <w:b/>
                <w:sz w:val="24"/>
                <w:szCs w:val="24"/>
              </w:rPr>
              <w:t xml:space="preserve">ershor </w:t>
            </w:r>
          </w:p>
          <w:p w14:paraId="2D81659F" w14:textId="04656D26" w:rsidR="009002D8" w:rsidRPr="002966B4" w:rsidRDefault="00BC7180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sz w:val="24"/>
                <w:szCs w:val="24"/>
              </w:rPr>
              <w:t xml:space="preserve">19 </w:t>
            </w:r>
            <w:r w:rsidR="009002D8" w:rsidRPr="002966B4">
              <w:rPr>
                <w:rFonts w:ascii="Times New Roman" w:hAnsi="Times New Roman"/>
                <w:b/>
                <w:sz w:val="24"/>
                <w:szCs w:val="24"/>
              </w:rPr>
              <w:t>orë</w:t>
            </w:r>
          </w:p>
          <w:p w14:paraId="58244BB8" w14:textId="77777777" w:rsidR="009002D8" w:rsidRPr="002966B4" w:rsidRDefault="009002D8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257" w:type="dxa"/>
            <w:vMerge/>
            <w:tcBorders>
              <w:top w:val="single" w:sz="4" w:space="0" w:color="9CC2E5"/>
              <w:left w:val="single" w:sz="4" w:space="0" w:color="auto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0379AC36" w14:textId="77777777" w:rsidR="009002D8" w:rsidRPr="002966B4" w:rsidRDefault="009002D8" w:rsidP="00710D6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02D8" w:rsidRPr="002966B4" w14:paraId="10D0A9DE" w14:textId="77777777" w:rsidTr="007B7002">
        <w:trPr>
          <w:cantSplit/>
          <w:trHeight w:val="70"/>
        </w:trPr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textDirection w:val="btLr"/>
            <w:hideMark/>
          </w:tcPr>
          <w:p w14:paraId="6A9A7182" w14:textId="3DD21169" w:rsidR="009002D8" w:rsidRPr="002966B4" w:rsidRDefault="001949DC" w:rsidP="00710D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TEKNOLOGJI ME TIK </w:t>
            </w:r>
          </w:p>
        </w:tc>
        <w:tc>
          <w:tcPr>
            <w:tcW w:w="170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5AB3397B" w14:textId="30B4961C" w:rsidR="009002D8" w:rsidRPr="002966B4" w:rsidRDefault="009002D8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9DC" w:rsidRPr="002966B4">
              <w:rPr>
                <w:rFonts w:ascii="Times New Roman" w:hAnsi="Times New Roman"/>
                <w:sz w:val="24"/>
                <w:szCs w:val="24"/>
              </w:rPr>
              <w:t>Tema 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.</w:t>
            </w:r>
            <w:r w:rsidR="001949DC" w:rsidRPr="002966B4">
              <w:rPr>
                <w:rFonts w:ascii="Times New Roman" w:hAnsi="Times New Roman"/>
                <w:sz w:val="24"/>
                <w:szCs w:val="24"/>
              </w:rPr>
              <w:t xml:space="preserve"> Materialet dhe p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="001949DC" w:rsidRPr="002966B4">
              <w:rPr>
                <w:rFonts w:ascii="Times New Roman" w:hAnsi="Times New Roman"/>
                <w:sz w:val="24"/>
                <w:szCs w:val="24"/>
              </w:rPr>
              <w:t xml:space="preserve">rpunimi i </w:t>
            </w:r>
            <w:r w:rsidR="002966B4" w:rsidRPr="002966B4">
              <w:rPr>
                <w:rFonts w:ascii="Times New Roman" w:hAnsi="Times New Roman"/>
                <w:sz w:val="24"/>
                <w:szCs w:val="24"/>
              </w:rPr>
              <w:t>t</w:t>
            </w:r>
            <w:r w:rsidR="001949DC" w:rsidRPr="002966B4">
              <w:rPr>
                <w:rFonts w:ascii="Times New Roman" w:hAnsi="Times New Roman"/>
                <w:sz w:val="24"/>
                <w:szCs w:val="24"/>
              </w:rPr>
              <w:t>yre</w:t>
            </w:r>
            <w:r w:rsidR="00280205" w:rsidRPr="002966B4">
              <w:rPr>
                <w:rFonts w:ascii="Times New Roman" w:hAnsi="Times New Roman"/>
                <w:sz w:val="24"/>
                <w:szCs w:val="24"/>
              </w:rPr>
              <w:t xml:space="preserve"> (8 or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="00280205" w:rsidRPr="002966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2017F70" w14:textId="47FD73F2" w:rsidR="001949DC" w:rsidRPr="002966B4" w:rsidRDefault="001949DC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Tema 2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.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Njeriu dhe shoq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ria n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92D">
              <w:rPr>
                <w:rFonts w:ascii="Times New Roman" w:hAnsi="Times New Roman"/>
                <w:sz w:val="24"/>
                <w:szCs w:val="24"/>
              </w:rPr>
              <w:t>t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eknologji</w:t>
            </w:r>
            <w:r w:rsidR="00280205" w:rsidRPr="002966B4">
              <w:rPr>
                <w:rFonts w:ascii="Times New Roman" w:hAnsi="Times New Roman"/>
                <w:sz w:val="24"/>
                <w:szCs w:val="24"/>
              </w:rPr>
              <w:t xml:space="preserve"> (7 or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="00280205" w:rsidRPr="002966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5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0101701C" w14:textId="09CCADA4" w:rsidR="00D31B62" w:rsidRPr="002966B4" w:rsidRDefault="00D31B62" w:rsidP="00710D60">
            <w:pPr>
              <w:pStyle w:val="Default"/>
              <w:spacing w:line="276" w:lineRule="auto"/>
              <w:rPr>
                <w:lang w:val="sq-AL"/>
              </w:rPr>
            </w:pPr>
            <w:r w:rsidRPr="002966B4">
              <w:rPr>
                <w:lang w:val="sq-AL"/>
              </w:rPr>
              <w:t>Tema 2</w:t>
            </w:r>
            <w:r w:rsidR="00314A7C" w:rsidRPr="002966B4">
              <w:rPr>
                <w:lang w:val="sq-AL"/>
              </w:rPr>
              <w:t>.</w:t>
            </w:r>
            <w:r w:rsidRPr="002966B4">
              <w:rPr>
                <w:lang w:val="sq-AL"/>
              </w:rPr>
              <w:t xml:space="preserve"> Njeriu dhe shoq</w:t>
            </w:r>
            <w:r w:rsidR="00BC7180" w:rsidRPr="002966B4">
              <w:rPr>
                <w:lang w:val="sq-AL"/>
              </w:rPr>
              <w:t>ë</w:t>
            </w:r>
            <w:r w:rsidRPr="002966B4">
              <w:rPr>
                <w:lang w:val="sq-AL"/>
              </w:rPr>
              <w:t>ria n</w:t>
            </w:r>
            <w:r w:rsidR="00BC7180" w:rsidRPr="002966B4">
              <w:rPr>
                <w:lang w:val="sq-AL"/>
              </w:rPr>
              <w:t>ë</w:t>
            </w:r>
            <w:r w:rsidRPr="002966B4">
              <w:rPr>
                <w:lang w:val="sq-AL"/>
              </w:rPr>
              <w:t xml:space="preserve"> Teknologji</w:t>
            </w:r>
            <w:r w:rsidR="00280205" w:rsidRPr="002966B4">
              <w:rPr>
                <w:lang w:val="sq-AL"/>
              </w:rPr>
              <w:t xml:space="preserve"> (3 or</w:t>
            </w:r>
            <w:r w:rsidR="00BC7180" w:rsidRPr="002966B4">
              <w:rPr>
                <w:lang w:val="sq-AL"/>
              </w:rPr>
              <w:t>ë</w:t>
            </w:r>
            <w:r w:rsidR="00280205" w:rsidRPr="002966B4">
              <w:rPr>
                <w:lang w:val="sq-AL"/>
              </w:rPr>
              <w:t>)</w:t>
            </w:r>
          </w:p>
          <w:p w14:paraId="4FFA2EFF" w14:textId="77777777" w:rsidR="00D31B62" w:rsidRPr="002966B4" w:rsidRDefault="00D31B62" w:rsidP="00710D60">
            <w:pPr>
              <w:pStyle w:val="Default"/>
              <w:spacing w:line="276" w:lineRule="auto"/>
              <w:rPr>
                <w:bCs/>
                <w:color w:val="000000" w:themeColor="text1"/>
                <w:lang w:val="sq-AL"/>
              </w:rPr>
            </w:pPr>
          </w:p>
          <w:p w14:paraId="0CDEE37A" w14:textId="77777777" w:rsidR="002966B4" w:rsidRDefault="001949DC" w:rsidP="00710D60">
            <w:pPr>
              <w:pStyle w:val="Default"/>
              <w:spacing w:line="276" w:lineRule="auto"/>
              <w:rPr>
                <w:bCs/>
                <w:color w:val="000000" w:themeColor="text1"/>
                <w:lang w:val="sq-AL"/>
              </w:rPr>
            </w:pPr>
            <w:r w:rsidRPr="002966B4">
              <w:rPr>
                <w:bCs/>
                <w:color w:val="000000" w:themeColor="text1"/>
                <w:lang w:val="sq-AL"/>
              </w:rPr>
              <w:t>Tema 3</w:t>
            </w:r>
            <w:r w:rsidR="00314A7C" w:rsidRPr="002966B4">
              <w:rPr>
                <w:bCs/>
                <w:color w:val="000000" w:themeColor="text1"/>
                <w:lang w:val="sq-AL"/>
              </w:rPr>
              <w:t>.</w:t>
            </w:r>
            <w:r w:rsidRPr="002966B4">
              <w:rPr>
                <w:bCs/>
                <w:color w:val="000000" w:themeColor="text1"/>
                <w:lang w:val="sq-AL"/>
              </w:rPr>
              <w:t xml:space="preserve"> Shkatht</w:t>
            </w:r>
            <w:r w:rsidR="00BC7180" w:rsidRPr="002966B4">
              <w:rPr>
                <w:bCs/>
                <w:color w:val="000000" w:themeColor="text1"/>
                <w:lang w:val="sq-AL"/>
              </w:rPr>
              <w:t>ë</w:t>
            </w:r>
            <w:r w:rsidRPr="002966B4">
              <w:rPr>
                <w:bCs/>
                <w:color w:val="000000" w:themeColor="text1"/>
                <w:lang w:val="sq-AL"/>
              </w:rPr>
              <w:t>sit</w:t>
            </w:r>
            <w:r w:rsidR="00BC7180" w:rsidRPr="002966B4">
              <w:rPr>
                <w:bCs/>
                <w:color w:val="000000" w:themeColor="text1"/>
                <w:lang w:val="sq-AL"/>
              </w:rPr>
              <w:t>ë</w:t>
            </w:r>
            <w:r w:rsidRPr="002966B4">
              <w:rPr>
                <w:bCs/>
                <w:color w:val="000000" w:themeColor="text1"/>
                <w:lang w:val="sq-AL"/>
              </w:rPr>
              <w:t xml:space="preserve"> e </w:t>
            </w:r>
            <w:proofErr w:type="spellStart"/>
            <w:r w:rsidRPr="002966B4">
              <w:rPr>
                <w:bCs/>
                <w:color w:val="000000" w:themeColor="text1"/>
                <w:lang w:val="sq-AL"/>
              </w:rPr>
              <w:t>dizajnimit</w:t>
            </w:r>
            <w:proofErr w:type="spellEnd"/>
          </w:p>
          <w:p w14:paraId="4E82C527" w14:textId="271C89CA" w:rsidR="009002D8" w:rsidRPr="002966B4" w:rsidRDefault="00280205" w:rsidP="00710D60">
            <w:pPr>
              <w:pStyle w:val="Default"/>
              <w:spacing w:line="276" w:lineRule="auto"/>
              <w:rPr>
                <w:bCs/>
                <w:color w:val="000000" w:themeColor="text1"/>
                <w:lang w:val="sq-AL"/>
              </w:rPr>
            </w:pPr>
            <w:r w:rsidRPr="002966B4">
              <w:rPr>
                <w:bCs/>
                <w:color w:val="000000" w:themeColor="text1"/>
                <w:lang w:val="sq-AL"/>
              </w:rPr>
              <w:t xml:space="preserve"> (6 or</w:t>
            </w:r>
            <w:r w:rsidR="00BC7180" w:rsidRPr="002966B4">
              <w:rPr>
                <w:bCs/>
                <w:color w:val="000000" w:themeColor="text1"/>
                <w:lang w:val="sq-AL"/>
              </w:rPr>
              <w:t>ë</w:t>
            </w:r>
            <w:r w:rsidRPr="002966B4">
              <w:rPr>
                <w:bCs/>
                <w:color w:val="000000" w:themeColor="text1"/>
                <w:lang w:val="sq-AL"/>
              </w:rPr>
              <w:t>)</w:t>
            </w:r>
          </w:p>
          <w:p w14:paraId="1F34D810" w14:textId="77777777" w:rsidR="001949DC" w:rsidRPr="002966B4" w:rsidRDefault="001949DC" w:rsidP="00710D60">
            <w:pPr>
              <w:pStyle w:val="Default"/>
              <w:spacing w:line="276" w:lineRule="auto"/>
              <w:rPr>
                <w:bCs/>
                <w:color w:val="000000" w:themeColor="text1"/>
                <w:lang w:val="sq-AL"/>
              </w:rPr>
            </w:pPr>
          </w:p>
          <w:p w14:paraId="7989660A" w14:textId="77777777" w:rsidR="002966B4" w:rsidRDefault="001949DC" w:rsidP="00710D60">
            <w:pPr>
              <w:pStyle w:val="Default"/>
              <w:spacing w:line="276" w:lineRule="auto"/>
              <w:rPr>
                <w:bCs/>
                <w:color w:val="000000" w:themeColor="text1"/>
                <w:lang w:val="sq-AL"/>
              </w:rPr>
            </w:pPr>
            <w:r w:rsidRPr="002966B4">
              <w:rPr>
                <w:bCs/>
                <w:color w:val="000000" w:themeColor="text1"/>
                <w:lang w:val="sq-AL"/>
              </w:rPr>
              <w:t>Tema 4</w:t>
            </w:r>
            <w:r w:rsidR="00314A7C" w:rsidRPr="002966B4">
              <w:rPr>
                <w:bCs/>
                <w:color w:val="000000" w:themeColor="text1"/>
                <w:lang w:val="sq-AL"/>
              </w:rPr>
              <w:t>.</w:t>
            </w:r>
            <w:r w:rsidR="00D31B62" w:rsidRPr="002966B4">
              <w:rPr>
                <w:bCs/>
                <w:color w:val="000000" w:themeColor="text1"/>
                <w:lang w:val="sq-AL"/>
              </w:rPr>
              <w:t xml:space="preserve"> Shkatht</w:t>
            </w:r>
            <w:r w:rsidR="00BC7180" w:rsidRPr="002966B4">
              <w:rPr>
                <w:bCs/>
                <w:color w:val="000000" w:themeColor="text1"/>
                <w:lang w:val="sq-AL"/>
              </w:rPr>
              <w:t>ë</w:t>
            </w:r>
            <w:r w:rsidR="00D31B62" w:rsidRPr="002966B4">
              <w:rPr>
                <w:bCs/>
                <w:color w:val="000000" w:themeColor="text1"/>
                <w:lang w:val="sq-AL"/>
              </w:rPr>
              <w:t>sit</w:t>
            </w:r>
            <w:r w:rsidR="00BC7180" w:rsidRPr="002966B4">
              <w:rPr>
                <w:bCs/>
                <w:color w:val="000000" w:themeColor="text1"/>
                <w:lang w:val="sq-AL"/>
              </w:rPr>
              <w:t>ë</w:t>
            </w:r>
            <w:r w:rsidR="00D31B62" w:rsidRPr="002966B4">
              <w:rPr>
                <w:bCs/>
                <w:color w:val="000000" w:themeColor="text1"/>
                <w:lang w:val="sq-AL"/>
              </w:rPr>
              <w:t xml:space="preserve"> e t</w:t>
            </w:r>
            <w:r w:rsidR="00BC7180" w:rsidRPr="002966B4">
              <w:rPr>
                <w:bCs/>
                <w:color w:val="000000" w:themeColor="text1"/>
                <w:lang w:val="sq-AL"/>
              </w:rPr>
              <w:t>ë</w:t>
            </w:r>
            <w:r w:rsidR="00D31B62" w:rsidRPr="002966B4">
              <w:rPr>
                <w:bCs/>
                <w:color w:val="000000" w:themeColor="text1"/>
                <w:lang w:val="sq-AL"/>
              </w:rPr>
              <w:t xml:space="preserve"> punuarit </w:t>
            </w:r>
            <w:r w:rsidR="002966B4">
              <w:rPr>
                <w:bCs/>
                <w:color w:val="000000" w:themeColor="text1"/>
                <w:lang w:val="sq-AL"/>
              </w:rPr>
              <w:t xml:space="preserve"> </w:t>
            </w:r>
          </w:p>
          <w:p w14:paraId="5AEBE249" w14:textId="72C7E42C" w:rsidR="001949DC" w:rsidRPr="002966B4" w:rsidRDefault="00280205" w:rsidP="00710D60">
            <w:pPr>
              <w:pStyle w:val="Default"/>
              <w:spacing w:line="276" w:lineRule="auto"/>
              <w:rPr>
                <w:bCs/>
                <w:color w:val="000000" w:themeColor="text1"/>
                <w:lang w:val="sq-AL"/>
              </w:rPr>
            </w:pPr>
            <w:r w:rsidRPr="002966B4">
              <w:rPr>
                <w:bCs/>
                <w:color w:val="000000" w:themeColor="text1"/>
                <w:lang w:val="sq-AL"/>
              </w:rPr>
              <w:t>(5 or</w:t>
            </w:r>
            <w:r w:rsidR="00BC7180" w:rsidRPr="002966B4">
              <w:rPr>
                <w:bCs/>
                <w:color w:val="000000" w:themeColor="text1"/>
                <w:lang w:val="sq-AL"/>
              </w:rPr>
              <w:t>ë</w:t>
            </w:r>
            <w:r w:rsidRPr="002966B4">
              <w:rPr>
                <w:bCs/>
                <w:color w:val="000000" w:themeColor="text1"/>
                <w:lang w:val="sq-AL"/>
              </w:rPr>
              <w:t xml:space="preserve">) </w:t>
            </w:r>
          </w:p>
          <w:p w14:paraId="2D9A360F" w14:textId="77777777" w:rsidR="009002D8" w:rsidRPr="002966B4" w:rsidRDefault="009002D8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977268C" w14:textId="77777777" w:rsidR="002966B4" w:rsidRDefault="00280205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rs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ritje</w:t>
            </w:r>
          </w:p>
          <w:p w14:paraId="31363064" w14:textId="5ED416AF" w:rsidR="00280205" w:rsidRPr="002966B4" w:rsidRDefault="00280205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(1 or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868226B" w14:textId="77777777" w:rsidR="00314A7C" w:rsidRPr="002966B4" w:rsidRDefault="00280205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Vler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sim p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rmbledh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s </w:t>
            </w:r>
          </w:p>
          <w:p w14:paraId="09D23E5D" w14:textId="6DFD1C90" w:rsidR="00280205" w:rsidRPr="002966B4" w:rsidRDefault="00280205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(1 or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426D4520" w14:textId="47C50084" w:rsidR="009002D8" w:rsidRPr="002966B4" w:rsidRDefault="00D31B6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Tematika 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.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Teknikat bujq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sore dhe t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nd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rtimtaris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205" w:rsidRPr="002966B4">
              <w:rPr>
                <w:rFonts w:ascii="Times New Roman" w:hAnsi="Times New Roman"/>
                <w:sz w:val="24"/>
                <w:szCs w:val="24"/>
              </w:rPr>
              <w:t>(6 or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="00280205" w:rsidRPr="002966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D490A55" w14:textId="77777777" w:rsidR="00D31B62" w:rsidRPr="002966B4" w:rsidRDefault="00D31B6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22E61B9" w14:textId="1B44DBA4" w:rsidR="00D31B62" w:rsidRPr="002966B4" w:rsidRDefault="00D31B6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Tematika 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.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Strukturat, forcat, mekanizmat dhe energjia </w:t>
            </w:r>
            <w:r w:rsidR="00280205" w:rsidRPr="002966B4">
              <w:rPr>
                <w:rFonts w:ascii="Times New Roman" w:hAnsi="Times New Roman"/>
                <w:sz w:val="24"/>
                <w:szCs w:val="24"/>
              </w:rPr>
              <w:t>(6 or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="00280205" w:rsidRPr="002966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444829" w14:textId="77777777" w:rsidR="002B692D" w:rsidRDefault="00D31B6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Tematika 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.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Teknologjia e informimit dhe komunikimit </w:t>
            </w:r>
          </w:p>
          <w:p w14:paraId="3953F696" w14:textId="6155D7CA" w:rsidR="00D31B62" w:rsidRPr="002966B4" w:rsidRDefault="00280205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1198478" w14:textId="5A161453" w:rsidR="00BC7180" w:rsidRPr="002966B4" w:rsidRDefault="00BC7180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Punë praktike projekt (1 orë)</w:t>
            </w:r>
          </w:p>
          <w:p w14:paraId="3AE9968F" w14:textId="77777777" w:rsidR="00314A7C" w:rsidRPr="002966B4" w:rsidRDefault="00280205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P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rs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ritje (1 or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D32045" w14:textId="77777777" w:rsidR="002966B4" w:rsidRDefault="00280205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Vler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sim p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rmbledh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s </w:t>
            </w:r>
          </w:p>
          <w:p w14:paraId="1AD3FE3A" w14:textId="3B0E7CB6" w:rsidR="00280205" w:rsidRPr="002966B4" w:rsidRDefault="00314A7C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(1 </w:t>
            </w:r>
            <w:r w:rsidR="00280205" w:rsidRPr="002966B4">
              <w:rPr>
                <w:rFonts w:ascii="Times New Roman" w:hAnsi="Times New Roman"/>
                <w:sz w:val="24"/>
                <w:szCs w:val="24"/>
              </w:rPr>
              <w:t>or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="00280205" w:rsidRPr="002966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223DBB46" w14:textId="436269D5" w:rsidR="00314A7C" w:rsidRPr="002966B4" w:rsidRDefault="00280205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Tematika 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Teknologjia e informimit dhe komunikimit </w:t>
            </w:r>
          </w:p>
          <w:p w14:paraId="5EB0140A" w14:textId="77777777" w:rsidR="00314A7C" w:rsidRPr="002966B4" w:rsidRDefault="00280205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(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)</w:t>
            </w:r>
            <w:r w:rsidR="00BC7180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E004D4" w14:textId="141AAFB9" w:rsidR="00280205" w:rsidRPr="002966B4" w:rsidRDefault="00BC7180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Punë praktike/punë me projekte </w:t>
            </w:r>
            <w:r w:rsidR="002966B4">
              <w:rPr>
                <w:rFonts w:ascii="Times New Roman" w:hAnsi="Times New Roman"/>
                <w:sz w:val="24"/>
                <w:szCs w:val="24"/>
              </w:rPr>
              <w:t>(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 orë</w:t>
            </w:r>
            <w:r w:rsidR="002966B4">
              <w:rPr>
                <w:rFonts w:ascii="Times New Roman" w:hAnsi="Times New Roman"/>
                <w:sz w:val="24"/>
                <w:szCs w:val="24"/>
              </w:rPr>
              <w:t>)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CCAE11" w14:textId="77777777" w:rsidR="009002D8" w:rsidRPr="002966B4" w:rsidRDefault="009002D8" w:rsidP="00710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E6A117" w14:textId="043570FB" w:rsidR="009002D8" w:rsidRPr="002966B4" w:rsidRDefault="00D31B6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Cs/>
                <w:sz w:val="24"/>
                <w:szCs w:val="24"/>
              </w:rPr>
              <w:t>Tema 8</w:t>
            </w:r>
            <w:r w:rsidR="00314A7C" w:rsidRPr="002966B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966B4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="00BC7180" w:rsidRPr="002966B4">
              <w:rPr>
                <w:rFonts w:ascii="Times New Roman" w:hAnsi="Times New Roman"/>
                <w:bCs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bCs/>
                <w:sz w:val="24"/>
                <w:szCs w:val="24"/>
              </w:rPr>
              <w:t>shillimi dhe orientimi n</w:t>
            </w:r>
            <w:r w:rsidR="00BC7180" w:rsidRPr="002966B4">
              <w:rPr>
                <w:rFonts w:ascii="Times New Roman" w:hAnsi="Times New Roman"/>
                <w:bCs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bCs/>
                <w:sz w:val="24"/>
                <w:szCs w:val="24"/>
              </w:rPr>
              <w:t xml:space="preserve"> karrier</w:t>
            </w:r>
            <w:r w:rsidR="00BC7180" w:rsidRPr="002966B4">
              <w:rPr>
                <w:rFonts w:ascii="Times New Roman" w:hAnsi="Times New Roman"/>
                <w:bCs/>
                <w:sz w:val="24"/>
                <w:szCs w:val="24"/>
              </w:rPr>
              <w:t>ë</w:t>
            </w:r>
            <w:r w:rsidR="00280205" w:rsidRPr="002966B4">
              <w:rPr>
                <w:rFonts w:ascii="Times New Roman" w:hAnsi="Times New Roman"/>
                <w:bCs/>
                <w:sz w:val="24"/>
                <w:szCs w:val="24"/>
              </w:rPr>
              <w:t xml:space="preserve"> (5 or</w:t>
            </w:r>
            <w:r w:rsidR="00BC7180" w:rsidRPr="002966B4">
              <w:rPr>
                <w:rFonts w:ascii="Times New Roman" w:hAnsi="Times New Roman"/>
                <w:bCs/>
                <w:sz w:val="24"/>
                <w:szCs w:val="24"/>
              </w:rPr>
              <w:t>ë</w:t>
            </w:r>
            <w:r w:rsidR="00280205" w:rsidRPr="002966B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0FDB52A8" w14:textId="77777777" w:rsidR="00D31B62" w:rsidRPr="002966B4" w:rsidRDefault="00D31B6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F8128A" w14:textId="4457178F" w:rsidR="00D31B62" w:rsidRPr="002966B4" w:rsidRDefault="00D31B6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Cs/>
                <w:sz w:val="24"/>
                <w:szCs w:val="24"/>
              </w:rPr>
              <w:t>Tema 9</w:t>
            </w:r>
            <w:r w:rsidR="00314A7C" w:rsidRPr="002966B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966B4">
              <w:rPr>
                <w:rFonts w:ascii="Times New Roman" w:hAnsi="Times New Roman"/>
                <w:bCs/>
                <w:sz w:val="24"/>
                <w:szCs w:val="24"/>
              </w:rPr>
              <w:t xml:space="preserve"> Krijimi i vlerave </w:t>
            </w:r>
            <w:r w:rsidR="00280205" w:rsidRPr="002966B4">
              <w:rPr>
                <w:rFonts w:ascii="Times New Roman" w:hAnsi="Times New Roman"/>
                <w:bCs/>
                <w:sz w:val="24"/>
                <w:szCs w:val="24"/>
              </w:rPr>
              <w:t>(4 or</w:t>
            </w:r>
            <w:r w:rsidR="00BC7180" w:rsidRPr="002966B4">
              <w:rPr>
                <w:rFonts w:ascii="Times New Roman" w:hAnsi="Times New Roman"/>
                <w:bCs/>
                <w:sz w:val="24"/>
                <w:szCs w:val="24"/>
              </w:rPr>
              <w:t>ë</w:t>
            </w:r>
            <w:r w:rsidR="00280205" w:rsidRPr="002966B4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  <w:p w14:paraId="2B4E2C03" w14:textId="77777777" w:rsidR="00280205" w:rsidRPr="002966B4" w:rsidRDefault="00280205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DDD6C1" w14:textId="61F86A4B" w:rsidR="00280205" w:rsidRPr="002966B4" w:rsidRDefault="00280205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BC7180" w:rsidRPr="002966B4">
              <w:rPr>
                <w:rFonts w:ascii="Times New Roman" w:hAnsi="Times New Roman"/>
                <w:bCs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bCs/>
                <w:sz w:val="24"/>
                <w:szCs w:val="24"/>
              </w:rPr>
              <w:t>rs</w:t>
            </w:r>
            <w:r w:rsidR="00BC7180" w:rsidRPr="002966B4">
              <w:rPr>
                <w:rFonts w:ascii="Times New Roman" w:hAnsi="Times New Roman"/>
                <w:bCs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bCs/>
                <w:sz w:val="24"/>
                <w:szCs w:val="24"/>
              </w:rPr>
              <w:t xml:space="preserve">ritje </w:t>
            </w:r>
            <w:r w:rsidR="002966B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966B4">
              <w:rPr>
                <w:rFonts w:ascii="Times New Roman" w:hAnsi="Times New Roman"/>
                <w:bCs/>
                <w:sz w:val="24"/>
                <w:szCs w:val="24"/>
              </w:rPr>
              <w:t>1 or</w:t>
            </w:r>
            <w:r w:rsidR="00BC7180" w:rsidRPr="002966B4">
              <w:rPr>
                <w:rFonts w:ascii="Times New Roman" w:hAnsi="Times New Roman"/>
                <w:bCs/>
                <w:sz w:val="24"/>
                <w:szCs w:val="24"/>
              </w:rPr>
              <w:t>ë</w:t>
            </w:r>
            <w:r w:rsidR="002966B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6F8A6706" w14:textId="77777777" w:rsidR="002966B4" w:rsidRDefault="00280205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Cs/>
                <w:sz w:val="24"/>
                <w:szCs w:val="24"/>
              </w:rPr>
              <w:t>Vler</w:t>
            </w:r>
            <w:r w:rsidR="00BC7180" w:rsidRPr="002966B4">
              <w:rPr>
                <w:rFonts w:ascii="Times New Roman" w:hAnsi="Times New Roman"/>
                <w:bCs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bCs/>
                <w:sz w:val="24"/>
                <w:szCs w:val="24"/>
              </w:rPr>
              <w:t>sim p</w:t>
            </w:r>
            <w:r w:rsidR="00BC7180" w:rsidRPr="002966B4">
              <w:rPr>
                <w:rFonts w:ascii="Times New Roman" w:hAnsi="Times New Roman"/>
                <w:bCs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bCs/>
                <w:sz w:val="24"/>
                <w:szCs w:val="24"/>
              </w:rPr>
              <w:t>rmbledh</w:t>
            </w:r>
            <w:r w:rsidR="00BC7180" w:rsidRPr="002966B4">
              <w:rPr>
                <w:rFonts w:ascii="Times New Roman" w:hAnsi="Times New Roman"/>
                <w:bCs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bCs/>
                <w:sz w:val="24"/>
                <w:szCs w:val="24"/>
              </w:rPr>
              <w:t xml:space="preserve">s </w:t>
            </w:r>
          </w:p>
          <w:p w14:paraId="343EA874" w14:textId="462DC5D8" w:rsidR="00280205" w:rsidRPr="002966B4" w:rsidRDefault="002966B4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280205" w:rsidRPr="002966B4">
              <w:rPr>
                <w:rFonts w:ascii="Times New Roman" w:hAnsi="Times New Roman"/>
                <w:bCs/>
                <w:sz w:val="24"/>
                <w:szCs w:val="24"/>
              </w:rPr>
              <w:t>1 or</w:t>
            </w:r>
            <w:r w:rsidR="00BC7180" w:rsidRPr="002966B4">
              <w:rPr>
                <w:rFonts w:ascii="Times New Roman" w:hAnsi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80205" w:rsidRPr="002966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08FF3A59" w14:textId="3BF98B4C" w:rsidR="009002D8" w:rsidRPr="002966B4" w:rsidRDefault="00A10D97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Tema 1:</w:t>
            </w:r>
          </w:p>
          <w:p w14:paraId="058A431B" w14:textId="3A6127B6" w:rsidR="00314A7C" w:rsidRPr="002966B4" w:rsidRDefault="00A10D97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I.1,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8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II.1,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8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1F9D8A" w14:textId="1D7396AD" w:rsidR="00A10D97" w:rsidRPr="002966B4" w:rsidRDefault="00A10D97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III.</w:t>
            </w:r>
            <w:r w:rsidR="008C0773" w:rsidRPr="002966B4">
              <w:rPr>
                <w:rFonts w:ascii="Times New Roman" w:hAnsi="Times New Roman"/>
                <w:sz w:val="24"/>
                <w:szCs w:val="24"/>
              </w:rPr>
              <w:t>1,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773" w:rsidRPr="002966B4">
              <w:rPr>
                <w:rFonts w:ascii="Times New Roman" w:hAnsi="Times New Roman"/>
                <w:sz w:val="24"/>
                <w:szCs w:val="24"/>
              </w:rPr>
              <w:t>2,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773" w:rsidRPr="002966B4">
              <w:rPr>
                <w:rFonts w:ascii="Times New Roman" w:hAnsi="Times New Roman"/>
                <w:sz w:val="24"/>
                <w:szCs w:val="24"/>
              </w:rPr>
              <w:t>3,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773" w:rsidRPr="002966B4">
              <w:rPr>
                <w:rFonts w:ascii="Times New Roman" w:hAnsi="Times New Roman"/>
                <w:sz w:val="24"/>
                <w:szCs w:val="24"/>
              </w:rPr>
              <w:t>4,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773" w:rsidRPr="002966B4">
              <w:rPr>
                <w:rFonts w:ascii="Times New Roman" w:hAnsi="Times New Roman"/>
                <w:sz w:val="24"/>
                <w:szCs w:val="24"/>
              </w:rPr>
              <w:t>5,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773" w:rsidRPr="002966B4">
              <w:rPr>
                <w:rFonts w:ascii="Times New Roman" w:hAnsi="Times New Roman"/>
                <w:sz w:val="24"/>
                <w:szCs w:val="24"/>
              </w:rPr>
              <w:t>6,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773" w:rsidRPr="002966B4">
              <w:rPr>
                <w:rFonts w:ascii="Times New Roman" w:hAnsi="Times New Roman"/>
                <w:sz w:val="24"/>
                <w:szCs w:val="24"/>
              </w:rPr>
              <w:t>7,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773" w:rsidRPr="002966B4">
              <w:rPr>
                <w:rFonts w:ascii="Times New Roman" w:hAnsi="Times New Roman"/>
                <w:sz w:val="24"/>
                <w:szCs w:val="24"/>
              </w:rPr>
              <w:t>8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  <w:r w:rsidR="008C0773" w:rsidRPr="002966B4">
              <w:rPr>
                <w:rFonts w:ascii="Times New Roman" w:hAnsi="Times New Roman"/>
                <w:sz w:val="24"/>
                <w:szCs w:val="24"/>
              </w:rPr>
              <w:t xml:space="preserve"> IV.1,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773" w:rsidRPr="002966B4">
              <w:rPr>
                <w:rFonts w:ascii="Times New Roman" w:hAnsi="Times New Roman"/>
                <w:sz w:val="24"/>
                <w:szCs w:val="24"/>
              </w:rPr>
              <w:t>4,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773" w:rsidRPr="002966B4">
              <w:rPr>
                <w:rFonts w:ascii="Times New Roman" w:hAnsi="Times New Roman"/>
                <w:sz w:val="24"/>
                <w:szCs w:val="24"/>
              </w:rPr>
              <w:t>5,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773"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>;</w:t>
            </w:r>
            <w:r w:rsidR="008C0773" w:rsidRPr="002966B4">
              <w:rPr>
                <w:rFonts w:ascii="Times New Roman" w:hAnsi="Times New Roman"/>
                <w:sz w:val="24"/>
                <w:szCs w:val="24"/>
              </w:rPr>
              <w:t xml:space="preserve"> V. 5,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773"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4FE3C3" w14:textId="3C3D3E85" w:rsidR="00A10D97" w:rsidRPr="002966B4" w:rsidRDefault="00A10D97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615C65" w14:textId="77777777" w:rsidR="00A10D97" w:rsidRPr="002966B4" w:rsidRDefault="00A10D97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Tema 2:</w:t>
            </w:r>
          </w:p>
          <w:p w14:paraId="74903167" w14:textId="14944026" w:rsidR="00314A7C" w:rsidRPr="002966B4" w:rsidRDefault="008C0773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I.1,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3,4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,5,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8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>;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II.8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6A6E17" w14:textId="6AF4CDF8" w:rsidR="00A10D97" w:rsidRPr="002966B4" w:rsidRDefault="008C0773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III. 1,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3, 4, 5, 6, 7, 8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>;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IV. 1,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V.3,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5,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D30589" w14:textId="77777777" w:rsidR="008C0773" w:rsidRPr="002966B4" w:rsidRDefault="008C0773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3D26B8" w14:textId="77777777" w:rsidR="00A10D97" w:rsidRPr="002966B4" w:rsidRDefault="00A10D97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Tema 3:</w:t>
            </w:r>
          </w:p>
          <w:p w14:paraId="555D5D64" w14:textId="51322581" w:rsidR="00A10D97" w:rsidRPr="002966B4" w:rsidRDefault="008C0773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I.1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II.1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8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46DFAD" w14:textId="20A1086E" w:rsidR="008C0773" w:rsidRPr="002966B4" w:rsidRDefault="008C0773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III.1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8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83C4C3" w14:textId="4739251F" w:rsidR="008C0773" w:rsidRPr="002966B4" w:rsidRDefault="008C0773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IV. 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VI.1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EED501" w14:textId="77777777" w:rsidR="008C0773" w:rsidRPr="002966B4" w:rsidRDefault="008C0773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18387F" w14:textId="77777777" w:rsidR="00A10D97" w:rsidRPr="002966B4" w:rsidRDefault="00A10D97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Tema 4:</w:t>
            </w:r>
          </w:p>
          <w:p w14:paraId="185208EF" w14:textId="791B7C95" w:rsidR="00A10D97" w:rsidRPr="002966B4" w:rsidRDefault="00493980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I.1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>,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8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482E422" w14:textId="2E874FC6" w:rsidR="00493980" w:rsidRPr="002966B4" w:rsidRDefault="00493980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II.1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>,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>,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8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1D80F8" w14:textId="3E11004F" w:rsidR="00493980" w:rsidRPr="002966B4" w:rsidRDefault="00493980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III.1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8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F1892DC" w14:textId="180C2B49" w:rsidR="00493980" w:rsidRPr="002966B4" w:rsidRDefault="00493980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IV. 1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>,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063A1A" w14:textId="7651ED07" w:rsidR="00493980" w:rsidRPr="002966B4" w:rsidRDefault="00493980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V.7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8B2E48" w14:textId="7ECB7D41" w:rsidR="00493980" w:rsidRPr="002966B4" w:rsidRDefault="00493980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VI.1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8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1C5D98" w14:textId="77777777" w:rsidR="00A10D97" w:rsidRPr="002966B4" w:rsidRDefault="00A10D97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8FCF23" w14:textId="77777777" w:rsidR="00A10D97" w:rsidRPr="002966B4" w:rsidRDefault="00A10D97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Tema 5:</w:t>
            </w:r>
          </w:p>
          <w:p w14:paraId="150463A4" w14:textId="166D9E64" w:rsidR="00A10D97" w:rsidRPr="002966B4" w:rsidRDefault="00493980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I.1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8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361388" w14:textId="0F97B5B1" w:rsidR="00A10D97" w:rsidRPr="002966B4" w:rsidRDefault="00493980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II.1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4ED9E0" w14:textId="066218BB" w:rsidR="00493980" w:rsidRPr="002966B4" w:rsidRDefault="00493980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III. 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8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80DDAD" w14:textId="2D66A739" w:rsidR="00493980" w:rsidRPr="002966B4" w:rsidRDefault="00493980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IV. 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3E39B9" w14:textId="59E5AF87" w:rsidR="00031EC6" w:rsidRPr="002966B4" w:rsidRDefault="00031EC6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V.2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VI.1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C4BA98" w14:textId="77777777" w:rsidR="00031EC6" w:rsidRPr="002966B4" w:rsidRDefault="00031EC6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35DEDF" w14:textId="77777777" w:rsidR="00A10D97" w:rsidRPr="002966B4" w:rsidRDefault="00A10D97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Tema 6:</w:t>
            </w:r>
          </w:p>
          <w:p w14:paraId="29EDBAFF" w14:textId="5A5CE35A" w:rsidR="00031EC6" w:rsidRPr="002966B4" w:rsidRDefault="00031EC6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I.1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8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F1664D" w14:textId="204400BA" w:rsidR="00A10D97" w:rsidRPr="002966B4" w:rsidRDefault="00031EC6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II.1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C6EDB0" w14:textId="0C4EF381" w:rsidR="00031EC6" w:rsidRPr="002966B4" w:rsidRDefault="00031EC6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III. 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8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6AFE36" w14:textId="7670585D" w:rsidR="00031EC6" w:rsidRPr="002966B4" w:rsidRDefault="00031EC6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IV. 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C06F56" w14:textId="1CC258F4" w:rsidR="00031EC6" w:rsidRPr="002966B4" w:rsidRDefault="00031EC6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V.5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7B086FCB" w14:textId="77777777" w:rsidR="00A10D97" w:rsidRPr="002966B4" w:rsidRDefault="00A10D97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04C9DD" w14:textId="388AD088" w:rsidR="00A10D97" w:rsidRPr="002966B4" w:rsidRDefault="00A10D97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Tema 7:</w:t>
            </w:r>
          </w:p>
          <w:p w14:paraId="57A55D66" w14:textId="406ECD45" w:rsidR="00031EC6" w:rsidRPr="002966B4" w:rsidRDefault="00031EC6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I.1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8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153AAC" w14:textId="398953BD" w:rsidR="00031EC6" w:rsidRPr="002966B4" w:rsidRDefault="00031EC6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II.1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80AAAF" w14:textId="0E2CAFEA" w:rsidR="00031EC6" w:rsidRPr="002966B4" w:rsidRDefault="00031EC6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III.1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8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80CD7F" w14:textId="39F1508C" w:rsidR="00031EC6" w:rsidRPr="002966B4" w:rsidRDefault="00031EC6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IV.1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C9E5A6" w14:textId="77777777" w:rsidR="00A10D97" w:rsidRPr="002966B4" w:rsidRDefault="00A10D97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04214F" w14:textId="77777777" w:rsidR="00A10D97" w:rsidRPr="002966B4" w:rsidRDefault="00A10D97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Tema 8:</w:t>
            </w:r>
          </w:p>
          <w:p w14:paraId="1DF12F58" w14:textId="40DA2D3B" w:rsidR="00031EC6" w:rsidRPr="002966B4" w:rsidRDefault="00031EC6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I.1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8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CBD118" w14:textId="392CEEFA" w:rsidR="00031EC6" w:rsidRPr="002966B4" w:rsidRDefault="00031EC6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II.1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E960D0" w14:textId="75C59E10" w:rsidR="00031EC6" w:rsidRPr="002966B4" w:rsidRDefault="00031EC6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III. 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704EF9" w14:textId="0C1F7B3D" w:rsidR="00031EC6" w:rsidRPr="002966B4" w:rsidRDefault="00031EC6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IV.1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0BDB66" w14:textId="77777777" w:rsidR="00A10D97" w:rsidRPr="002966B4" w:rsidRDefault="00A10D97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FFEE5B" w14:textId="394DCF63" w:rsidR="00A10D97" w:rsidRPr="002966B4" w:rsidRDefault="00A10D97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Tema 9:</w:t>
            </w:r>
          </w:p>
          <w:p w14:paraId="07F2722F" w14:textId="7919E14D" w:rsidR="00031EC6" w:rsidRPr="002966B4" w:rsidRDefault="00031EC6" w:rsidP="00BD793F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I.1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8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0138A0" w14:textId="667595E9" w:rsidR="00031EC6" w:rsidRPr="002966B4" w:rsidRDefault="00031EC6" w:rsidP="00BD793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II.1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DD9DF3" w14:textId="70E54D17" w:rsidR="00031EC6" w:rsidRPr="002966B4" w:rsidRDefault="00031EC6" w:rsidP="00BD7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III. 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2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6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264781" w14:textId="3037012E" w:rsidR="00031EC6" w:rsidRPr="002966B4" w:rsidRDefault="00031EC6" w:rsidP="00BD7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IV.1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4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5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7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FA9048" w14:textId="13558B04" w:rsidR="00031EC6" w:rsidRPr="002966B4" w:rsidRDefault="00292D11" w:rsidP="00BD7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V.2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3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D141A8" w14:textId="53C2C350" w:rsidR="00A10D97" w:rsidRPr="002966B4" w:rsidRDefault="00292D11" w:rsidP="00BD79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VI.1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777E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314A7C" w:rsidRPr="002966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0D97" w:rsidRPr="002966B4" w14:paraId="751DBA1A" w14:textId="77777777" w:rsidTr="007B7002">
        <w:trPr>
          <w:cantSplit/>
          <w:trHeight w:val="70"/>
        </w:trPr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textDirection w:val="btLr"/>
          </w:tcPr>
          <w:p w14:paraId="6B8E53E8" w14:textId="19F368C8" w:rsidR="00A10D97" w:rsidRPr="002966B4" w:rsidRDefault="00A10D97" w:rsidP="00710D6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4E35D6F4" w14:textId="77777777" w:rsidR="00A10D97" w:rsidRPr="002966B4" w:rsidRDefault="00A10D97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0284293C" w14:textId="77777777" w:rsidR="00A10D97" w:rsidRPr="002966B4" w:rsidRDefault="00A10D97" w:rsidP="00710D60">
            <w:pPr>
              <w:pStyle w:val="Default"/>
              <w:spacing w:line="276" w:lineRule="auto"/>
              <w:rPr>
                <w:lang w:val="sq-AL"/>
              </w:rPr>
            </w:pPr>
          </w:p>
        </w:tc>
        <w:tc>
          <w:tcPr>
            <w:tcW w:w="197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232E8710" w14:textId="77777777" w:rsidR="00A10D97" w:rsidRPr="002966B4" w:rsidRDefault="00A10D97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4B00475B" w14:textId="77777777" w:rsidR="00A10D97" w:rsidRPr="002966B4" w:rsidRDefault="00A10D97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64BE5708" w14:textId="77777777" w:rsidR="00A10D97" w:rsidRPr="002966B4" w:rsidRDefault="00A10D97" w:rsidP="00BD79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0116957" w14:textId="77777777" w:rsidR="001F3080" w:rsidRPr="002966B4" w:rsidRDefault="001F3080" w:rsidP="001F3080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CC"/>
          <w:sz w:val="24"/>
          <w:szCs w:val="24"/>
        </w:rPr>
      </w:pPr>
    </w:p>
    <w:p w14:paraId="2702F138" w14:textId="5DFDBC8B" w:rsidR="006D2C5C" w:rsidRPr="002966B4" w:rsidRDefault="006D2C5C">
      <w:pPr>
        <w:rPr>
          <w:rFonts w:ascii="Times New Roman" w:hAnsi="Times New Roman"/>
          <w:sz w:val="24"/>
          <w:szCs w:val="24"/>
        </w:rPr>
      </w:pPr>
    </w:p>
    <w:p w14:paraId="6A37154F" w14:textId="5E39585B" w:rsidR="00096332" w:rsidRPr="002966B4" w:rsidRDefault="00096332">
      <w:pPr>
        <w:rPr>
          <w:rFonts w:ascii="Times New Roman" w:hAnsi="Times New Roman"/>
          <w:sz w:val="24"/>
          <w:szCs w:val="24"/>
        </w:rPr>
      </w:pPr>
    </w:p>
    <w:p w14:paraId="58FF8109" w14:textId="5D061846" w:rsidR="00096332" w:rsidRPr="002966B4" w:rsidRDefault="00096332">
      <w:pPr>
        <w:rPr>
          <w:rFonts w:ascii="Times New Roman" w:hAnsi="Times New Roman"/>
          <w:sz w:val="24"/>
          <w:szCs w:val="24"/>
        </w:rPr>
      </w:pPr>
    </w:p>
    <w:p w14:paraId="4DDE25BF" w14:textId="5E5AF4F0" w:rsidR="00096332" w:rsidRPr="002966B4" w:rsidRDefault="00096332">
      <w:pPr>
        <w:rPr>
          <w:rFonts w:ascii="Times New Roman" w:hAnsi="Times New Roman"/>
          <w:sz w:val="24"/>
          <w:szCs w:val="24"/>
        </w:rPr>
      </w:pPr>
    </w:p>
    <w:p w14:paraId="6273923F" w14:textId="06BE6CC8" w:rsidR="00096332" w:rsidRPr="002966B4" w:rsidRDefault="00096332">
      <w:pPr>
        <w:rPr>
          <w:rFonts w:ascii="Times New Roman" w:hAnsi="Times New Roman"/>
          <w:sz w:val="24"/>
          <w:szCs w:val="24"/>
        </w:rPr>
      </w:pPr>
    </w:p>
    <w:p w14:paraId="525FEBBA" w14:textId="3B9F7E01" w:rsidR="00096332" w:rsidRPr="002966B4" w:rsidRDefault="00096332">
      <w:pPr>
        <w:rPr>
          <w:rFonts w:ascii="Times New Roman" w:hAnsi="Times New Roman"/>
          <w:sz w:val="24"/>
          <w:szCs w:val="24"/>
        </w:rPr>
      </w:pPr>
    </w:p>
    <w:p w14:paraId="70B1C959" w14:textId="6F864521" w:rsidR="00710D60" w:rsidRPr="002966B4" w:rsidRDefault="00710D60">
      <w:pPr>
        <w:rPr>
          <w:rFonts w:ascii="Times New Roman" w:hAnsi="Times New Roman"/>
          <w:sz w:val="24"/>
          <w:szCs w:val="24"/>
        </w:rPr>
      </w:pPr>
    </w:p>
    <w:p w14:paraId="0D16EF1D" w14:textId="43DFE335" w:rsidR="00710D60" w:rsidRPr="002966B4" w:rsidRDefault="00710D60">
      <w:pPr>
        <w:rPr>
          <w:rFonts w:ascii="Times New Roman" w:hAnsi="Times New Roman"/>
          <w:sz w:val="24"/>
          <w:szCs w:val="24"/>
        </w:rPr>
      </w:pPr>
    </w:p>
    <w:p w14:paraId="7F1C4084" w14:textId="79E4071A" w:rsidR="00710D60" w:rsidRPr="002966B4" w:rsidRDefault="00710D60">
      <w:pPr>
        <w:rPr>
          <w:rFonts w:ascii="Times New Roman" w:hAnsi="Times New Roman"/>
          <w:sz w:val="24"/>
          <w:szCs w:val="24"/>
        </w:rPr>
      </w:pPr>
    </w:p>
    <w:p w14:paraId="3BF17A17" w14:textId="39E591C2" w:rsidR="00710D60" w:rsidRPr="002966B4" w:rsidRDefault="00710D60">
      <w:pPr>
        <w:rPr>
          <w:rFonts w:ascii="Times New Roman" w:hAnsi="Times New Roman"/>
          <w:sz w:val="24"/>
          <w:szCs w:val="24"/>
        </w:rPr>
      </w:pPr>
    </w:p>
    <w:p w14:paraId="37158B4E" w14:textId="508E0248" w:rsidR="00710D60" w:rsidRPr="002966B4" w:rsidRDefault="00710D60">
      <w:pPr>
        <w:rPr>
          <w:rFonts w:ascii="Times New Roman" w:hAnsi="Times New Roman"/>
          <w:sz w:val="24"/>
          <w:szCs w:val="24"/>
        </w:rPr>
      </w:pPr>
    </w:p>
    <w:p w14:paraId="72FA60EA" w14:textId="0A64EC45" w:rsidR="00710D60" w:rsidRPr="002966B4" w:rsidRDefault="00710D60">
      <w:pPr>
        <w:rPr>
          <w:rFonts w:ascii="Times New Roman" w:hAnsi="Times New Roman"/>
          <w:sz w:val="24"/>
          <w:szCs w:val="24"/>
        </w:rPr>
      </w:pPr>
    </w:p>
    <w:p w14:paraId="5CC8BEE6" w14:textId="77777777" w:rsidR="00710D60" w:rsidRPr="002966B4" w:rsidRDefault="00710D60">
      <w:pPr>
        <w:rPr>
          <w:rFonts w:ascii="Times New Roman" w:hAnsi="Times New Roman"/>
          <w:sz w:val="24"/>
          <w:szCs w:val="24"/>
        </w:rPr>
      </w:pPr>
    </w:p>
    <w:p w14:paraId="5A14C452" w14:textId="69BC5DFF" w:rsidR="00096332" w:rsidRPr="002966B4" w:rsidRDefault="00096332">
      <w:pPr>
        <w:rPr>
          <w:rFonts w:ascii="Times New Roman" w:hAnsi="Times New Roman"/>
          <w:sz w:val="24"/>
          <w:szCs w:val="24"/>
        </w:rPr>
      </w:pPr>
    </w:p>
    <w:p w14:paraId="40AD2804" w14:textId="650BB992" w:rsidR="00096332" w:rsidRPr="002966B4" w:rsidRDefault="00096332" w:rsidP="0009633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2966B4">
        <w:rPr>
          <w:rFonts w:ascii="Times New Roman" w:hAnsi="Times New Roman"/>
          <w:b/>
          <w:sz w:val="28"/>
          <w:szCs w:val="28"/>
        </w:rPr>
        <w:lastRenderedPageBreak/>
        <w:t>PLANI DYMUJOR</w:t>
      </w:r>
    </w:p>
    <w:p w14:paraId="4DE4F24A" w14:textId="77777777" w:rsidR="00096332" w:rsidRPr="002966B4" w:rsidRDefault="00096332" w:rsidP="0009633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966B4">
        <w:rPr>
          <w:rFonts w:ascii="Times New Roman" w:hAnsi="Times New Roman"/>
          <w:b/>
          <w:sz w:val="28"/>
          <w:szCs w:val="28"/>
        </w:rPr>
        <w:t>SHTATOR-TETOR</w:t>
      </w:r>
    </w:p>
    <w:p w14:paraId="632FF16C" w14:textId="77777777" w:rsidR="00096332" w:rsidRPr="002966B4" w:rsidRDefault="00096332" w:rsidP="0009633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14DB5B2" w14:textId="76A3425C" w:rsidR="00096332" w:rsidRPr="002966B4" w:rsidRDefault="00096332" w:rsidP="0009633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66B4">
        <w:rPr>
          <w:rFonts w:ascii="Times New Roman" w:hAnsi="Times New Roman"/>
          <w:b/>
          <w:sz w:val="24"/>
          <w:szCs w:val="24"/>
        </w:rPr>
        <w:t xml:space="preserve">Fusha e </w:t>
      </w:r>
      <w:proofErr w:type="spellStart"/>
      <w:r w:rsidRPr="002966B4">
        <w:rPr>
          <w:rFonts w:ascii="Times New Roman" w:hAnsi="Times New Roman"/>
          <w:b/>
          <w:sz w:val="24"/>
          <w:szCs w:val="24"/>
        </w:rPr>
        <w:t>kurrikulës</w:t>
      </w:r>
      <w:proofErr w:type="spellEnd"/>
      <w:r w:rsidRPr="002966B4">
        <w:rPr>
          <w:rFonts w:ascii="Times New Roman" w:hAnsi="Times New Roman"/>
          <w:b/>
          <w:sz w:val="24"/>
          <w:szCs w:val="24"/>
        </w:rPr>
        <w:t>: Jeta dhe puna</w:t>
      </w:r>
      <w:r w:rsidR="002966B4">
        <w:rPr>
          <w:rFonts w:ascii="Times New Roman" w:hAnsi="Times New Roman"/>
          <w:b/>
          <w:sz w:val="24"/>
          <w:szCs w:val="24"/>
        </w:rPr>
        <w:t xml:space="preserve">      </w:t>
      </w:r>
      <w:r w:rsidRPr="002966B4">
        <w:rPr>
          <w:rFonts w:ascii="Times New Roman" w:hAnsi="Times New Roman"/>
          <w:b/>
          <w:sz w:val="24"/>
          <w:szCs w:val="24"/>
        </w:rPr>
        <w:t xml:space="preserve"> </w:t>
      </w:r>
      <w:r w:rsidR="002966B4">
        <w:rPr>
          <w:rFonts w:ascii="Times New Roman" w:hAnsi="Times New Roman"/>
          <w:b/>
          <w:sz w:val="24"/>
          <w:szCs w:val="24"/>
        </w:rPr>
        <w:t xml:space="preserve"> </w:t>
      </w:r>
      <w:r w:rsidRPr="002966B4">
        <w:rPr>
          <w:rFonts w:ascii="Times New Roman" w:hAnsi="Times New Roman"/>
          <w:b/>
          <w:sz w:val="24"/>
          <w:szCs w:val="24"/>
        </w:rPr>
        <w:t>Lënda mësimore: Teknologji me T</w:t>
      </w:r>
      <w:r w:rsidR="002966B4">
        <w:rPr>
          <w:rFonts w:ascii="Times New Roman" w:hAnsi="Times New Roman"/>
          <w:b/>
          <w:sz w:val="24"/>
          <w:szCs w:val="24"/>
        </w:rPr>
        <w:t>IK</w:t>
      </w:r>
      <w:r w:rsidRPr="002966B4">
        <w:rPr>
          <w:rFonts w:ascii="Times New Roman" w:hAnsi="Times New Roman"/>
          <w:b/>
          <w:sz w:val="24"/>
          <w:szCs w:val="24"/>
        </w:rPr>
        <w:t xml:space="preserve">     </w:t>
      </w:r>
      <w:r w:rsidR="002966B4">
        <w:rPr>
          <w:rFonts w:ascii="Times New Roman" w:hAnsi="Times New Roman"/>
          <w:b/>
          <w:sz w:val="24"/>
          <w:szCs w:val="24"/>
        </w:rPr>
        <w:t xml:space="preserve">    </w:t>
      </w:r>
      <w:r w:rsidRPr="002966B4">
        <w:rPr>
          <w:rFonts w:ascii="Times New Roman" w:hAnsi="Times New Roman"/>
          <w:b/>
          <w:sz w:val="24"/>
          <w:szCs w:val="24"/>
        </w:rPr>
        <w:t>Klasa</w:t>
      </w:r>
      <w:r w:rsidR="002966B4">
        <w:rPr>
          <w:rFonts w:ascii="Times New Roman" w:hAnsi="Times New Roman"/>
          <w:b/>
          <w:sz w:val="24"/>
          <w:szCs w:val="24"/>
        </w:rPr>
        <w:t xml:space="preserve">: </w:t>
      </w:r>
      <w:r w:rsidR="00710D60" w:rsidRPr="002966B4">
        <w:rPr>
          <w:rFonts w:ascii="Times New Roman" w:hAnsi="Times New Roman"/>
          <w:b/>
          <w:sz w:val="24"/>
          <w:szCs w:val="24"/>
        </w:rPr>
        <w:t xml:space="preserve"> </w:t>
      </w:r>
      <w:r w:rsidRPr="002966B4">
        <w:rPr>
          <w:rFonts w:ascii="Times New Roman" w:hAnsi="Times New Roman"/>
          <w:b/>
          <w:sz w:val="24"/>
          <w:szCs w:val="24"/>
        </w:rPr>
        <w:t>6</w:t>
      </w:r>
    </w:p>
    <w:p w14:paraId="5D4031FF" w14:textId="77777777" w:rsidR="00096332" w:rsidRPr="002966B4" w:rsidRDefault="00096332" w:rsidP="00096332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CC"/>
          <w:sz w:val="24"/>
          <w:szCs w:val="24"/>
        </w:rPr>
      </w:pPr>
    </w:p>
    <w:p w14:paraId="02CAF6A8" w14:textId="77777777" w:rsidR="00096332" w:rsidRPr="002966B4" w:rsidRDefault="00096332" w:rsidP="00096332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 xml:space="preserve">Tema mësimore: </w:t>
      </w:r>
      <w:r w:rsidRPr="002966B4">
        <w:rPr>
          <w:rFonts w:ascii="Times New Roman" w:hAnsi="Times New Roman"/>
          <w:b/>
          <w:bCs/>
          <w:sz w:val="24"/>
          <w:szCs w:val="24"/>
        </w:rPr>
        <w:t>Tema 1</w:t>
      </w:r>
      <w:r w:rsidRPr="002966B4">
        <w:rPr>
          <w:rFonts w:ascii="Times New Roman" w:hAnsi="Times New Roman"/>
          <w:sz w:val="24"/>
          <w:szCs w:val="24"/>
        </w:rPr>
        <w:t xml:space="preserve">: Materiale dhe përpunimi i tyre. </w:t>
      </w:r>
      <w:r w:rsidRPr="002966B4">
        <w:rPr>
          <w:rFonts w:ascii="Times New Roman" w:hAnsi="Times New Roman"/>
          <w:b/>
          <w:bCs/>
          <w:sz w:val="24"/>
          <w:szCs w:val="24"/>
        </w:rPr>
        <w:t xml:space="preserve">Tema 2: </w:t>
      </w:r>
      <w:r w:rsidRPr="002966B4">
        <w:rPr>
          <w:rFonts w:ascii="Times New Roman" w:hAnsi="Times New Roman"/>
          <w:sz w:val="24"/>
          <w:szCs w:val="24"/>
        </w:rPr>
        <w:t>Njeriu dhe shoqëria në Teknologji</w:t>
      </w:r>
    </w:p>
    <w:p w14:paraId="3F65378A" w14:textId="713DA8B5" w:rsidR="00096332" w:rsidRPr="002966B4" w:rsidRDefault="00096332" w:rsidP="00096332">
      <w:pPr>
        <w:rPr>
          <w:rFonts w:ascii="Times New Roman" w:hAnsi="Times New Roman"/>
          <w:b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>Rezultatet e  të nxënit për kompetencat kryesore të shkallës që synohen të arrihen përmes shtjellimit të temës/</w:t>
      </w:r>
      <w:proofErr w:type="spellStart"/>
      <w:r w:rsidR="002966B4">
        <w:rPr>
          <w:rFonts w:ascii="Times New Roman" w:hAnsi="Times New Roman"/>
          <w:b/>
          <w:sz w:val="24"/>
          <w:szCs w:val="24"/>
        </w:rPr>
        <w:t>a</w:t>
      </w:r>
      <w:r w:rsidRPr="002966B4">
        <w:rPr>
          <w:rFonts w:ascii="Times New Roman" w:hAnsi="Times New Roman"/>
          <w:b/>
          <w:sz w:val="24"/>
          <w:szCs w:val="24"/>
        </w:rPr>
        <w:t>ve</w:t>
      </w:r>
      <w:proofErr w:type="spellEnd"/>
      <w:r w:rsidRPr="002966B4">
        <w:rPr>
          <w:rFonts w:ascii="Times New Roman" w:hAnsi="Times New Roman"/>
          <w:b/>
          <w:sz w:val="24"/>
          <w:szCs w:val="24"/>
        </w:rPr>
        <w:t xml:space="preserve">: </w:t>
      </w:r>
    </w:p>
    <w:p w14:paraId="29107EEE" w14:textId="77777777" w:rsidR="00096332" w:rsidRPr="002966B4" w:rsidRDefault="00096332" w:rsidP="000963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 xml:space="preserve">Tema 1; </w:t>
      </w:r>
      <w:r w:rsidRPr="002966B4">
        <w:rPr>
          <w:rFonts w:ascii="Times New Roman" w:hAnsi="Times New Roman"/>
          <w:sz w:val="24"/>
          <w:szCs w:val="24"/>
        </w:rPr>
        <w:t>I.1, 2, 3, 4, 5, 6, 7, 8;  II.1, 3, 4, 5, 6, 7, 8; III.1, 2, 3, 4, 5, 6, 7, 8; IV.1, 4, 5, 7 V. 5, 6.</w:t>
      </w:r>
    </w:p>
    <w:p w14:paraId="78E23A1D" w14:textId="77777777" w:rsidR="00096332" w:rsidRPr="002966B4" w:rsidRDefault="00096332" w:rsidP="0009633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33581022"/>
      <w:r w:rsidRPr="002966B4">
        <w:rPr>
          <w:rFonts w:ascii="Times New Roman" w:hAnsi="Times New Roman"/>
          <w:b/>
          <w:sz w:val="24"/>
          <w:szCs w:val="24"/>
        </w:rPr>
        <w:t xml:space="preserve">Tema 2: </w:t>
      </w:r>
      <w:r w:rsidRPr="002966B4">
        <w:rPr>
          <w:rFonts w:ascii="Times New Roman" w:hAnsi="Times New Roman"/>
          <w:sz w:val="24"/>
          <w:szCs w:val="24"/>
        </w:rPr>
        <w:t>I.1, 2, 3, 4, 5, 6, 7, 8;  II.8,  III. 1, 2, 3,  4,  5,  6,  7,  8;  IV. 1, 2, 3, 4, 5, 7; V.3, 4, 5, 6.</w:t>
      </w:r>
    </w:p>
    <w:bookmarkEnd w:id="0"/>
    <w:p w14:paraId="19DC5995" w14:textId="77777777" w:rsidR="00096332" w:rsidRPr="002966B4" w:rsidRDefault="00096332" w:rsidP="00096332">
      <w:pPr>
        <w:rPr>
          <w:rFonts w:ascii="Times New Roman" w:hAnsi="Times New Roman"/>
          <w:b/>
          <w:sz w:val="24"/>
          <w:szCs w:val="24"/>
        </w:rPr>
      </w:pPr>
    </w:p>
    <w:p w14:paraId="35656419" w14:textId="657E2734" w:rsidR="00096332" w:rsidRPr="002966B4" w:rsidRDefault="00096332" w:rsidP="00096332">
      <w:pPr>
        <w:rPr>
          <w:rFonts w:ascii="Times New Roman" w:hAnsi="Times New Roman"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 xml:space="preserve">Rezultatet e të nxënit të fushës </w:t>
      </w:r>
      <w:proofErr w:type="spellStart"/>
      <w:r w:rsidRPr="002966B4">
        <w:rPr>
          <w:rFonts w:ascii="Times New Roman" w:hAnsi="Times New Roman"/>
          <w:b/>
          <w:sz w:val="24"/>
          <w:szCs w:val="24"/>
        </w:rPr>
        <w:t>kurrikulare</w:t>
      </w:r>
      <w:proofErr w:type="spellEnd"/>
      <w:r w:rsidRPr="002966B4">
        <w:rPr>
          <w:rFonts w:ascii="Times New Roman" w:hAnsi="Times New Roman"/>
          <w:b/>
          <w:sz w:val="24"/>
          <w:szCs w:val="24"/>
        </w:rPr>
        <w:t xml:space="preserve"> të shkallës që synohen të arrihen përmes shtjellimit të temës/ve: </w:t>
      </w:r>
    </w:p>
    <w:p w14:paraId="0DBDEB0D" w14:textId="77777777" w:rsidR="00096332" w:rsidRPr="002966B4" w:rsidRDefault="00096332" w:rsidP="0009633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966B4">
        <w:rPr>
          <w:rFonts w:ascii="Times New Roman" w:hAnsi="Times New Roman"/>
          <w:bCs/>
          <w:sz w:val="24"/>
          <w:szCs w:val="24"/>
        </w:rPr>
        <w:t>1.1, 1.2, 1.3</w:t>
      </w:r>
      <w:r w:rsidRPr="002966B4">
        <w:rPr>
          <w:rFonts w:ascii="Times New Roman" w:hAnsi="Times New Roman"/>
          <w:b/>
          <w:sz w:val="24"/>
          <w:szCs w:val="24"/>
        </w:rPr>
        <w:t xml:space="preserve">, 2. </w:t>
      </w:r>
      <w:r w:rsidRPr="002966B4">
        <w:rPr>
          <w:rFonts w:ascii="Times New Roman" w:hAnsi="Times New Roman"/>
          <w:bCs/>
          <w:sz w:val="24"/>
          <w:szCs w:val="24"/>
        </w:rPr>
        <w:t>2.1,</w:t>
      </w:r>
      <w:r w:rsidRPr="002966B4">
        <w:rPr>
          <w:rFonts w:ascii="Times New Roman" w:hAnsi="Times New Roman"/>
          <w:b/>
          <w:sz w:val="24"/>
          <w:szCs w:val="24"/>
        </w:rPr>
        <w:t xml:space="preserve"> 3. </w:t>
      </w:r>
      <w:r w:rsidRPr="002966B4">
        <w:rPr>
          <w:rFonts w:ascii="Times New Roman" w:hAnsi="Times New Roman"/>
          <w:bCs/>
          <w:sz w:val="24"/>
          <w:szCs w:val="24"/>
        </w:rPr>
        <w:t>3.1, 3.2,</w:t>
      </w:r>
      <w:r w:rsidRPr="002966B4">
        <w:rPr>
          <w:rFonts w:ascii="Times New Roman" w:hAnsi="Times New Roman"/>
          <w:b/>
          <w:sz w:val="24"/>
          <w:szCs w:val="24"/>
        </w:rPr>
        <w:t xml:space="preserve"> 4. </w:t>
      </w:r>
      <w:r w:rsidRPr="002966B4">
        <w:rPr>
          <w:rFonts w:ascii="Times New Roman" w:hAnsi="Times New Roman"/>
          <w:bCs/>
          <w:sz w:val="24"/>
          <w:szCs w:val="24"/>
        </w:rPr>
        <w:t xml:space="preserve">4.1, </w:t>
      </w:r>
    </w:p>
    <w:tbl>
      <w:tblPr>
        <w:tblpPr w:leftFromText="180" w:rightFromText="180" w:vertAnchor="text" w:horzAnchor="margin" w:tblpXSpec="center" w:tblpY="107"/>
        <w:tblW w:w="15370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970"/>
        <w:gridCol w:w="2790"/>
        <w:gridCol w:w="630"/>
        <w:gridCol w:w="1800"/>
        <w:gridCol w:w="1852"/>
        <w:gridCol w:w="1970"/>
        <w:gridCol w:w="1630"/>
      </w:tblGrid>
      <w:tr w:rsidR="00096332" w:rsidRPr="002966B4" w14:paraId="021D7784" w14:textId="77777777" w:rsidTr="00BD793F">
        <w:trPr>
          <w:trHeight w:val="1690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14:paraId="49EF0EA4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Temat mësimore</w:t>
            </w:r>
          </w:p>
        </w:tc>
        <w:tc>
          <w:tcPr>
            <w:tcW w:w="29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14:paraId="731176E7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14:paraId="000B6725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Njësitë </w:t>
            </w:r>
          </w:p>
          <w:p w14:paraId="5080A738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63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  <w:textDirection w:val="btLr"/>
          </w:tcPr>
          <w:p w14:paraId="729BF2B3" w14:textId="77777777" w:rsidR="00096332" w:rsidRPr="002966B4" w:rsidRDefault="00096332" w:rsidP="00710D6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Koha mësimore (orë mësimore)</w:t>
            </w:r>
          </w:p>
        </w:tc>
        <w:tc>
          <w:tcPr>
            <w:tcW w:w="180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14:paraId="63BA9EF5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 e mësimdhënies</w:t>
            </w:r>
          </w:p>
        </w:tc>
        <w:tc>
          <w:tcPr>
            <w:tcW w:w="185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14:paraId="0971066F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 e vlerësimit</w:t>
            </w:r>
          </w:p>
        </w:tc>
        <w:tc>
          <w:tcPr>
            <w:tcW w:w="19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14:paraId="5010733D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Ndërlidhja me lëndë tjera mësimore, me  çështjet </w:t>
            </w:r>
            <w:proofErr w:type="spellStart"/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ndërkurrikulare</w:t>
            </w:r>
            <w:proofErr w:type="spellEnd"/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dhe  situatat jetësore</w:t>
            </w:r>
          </w:p>
        </w:tc>
        <w:tc>
          <w:tcPr>
            <w:tcW w:w="163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14:paraId="2221DDBA" w14:textId="77777777" w:rsidR="00096332" w:rsidRPr="002966B4" w:rsidRDefault="00096332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Burimet</w:t>
            </w:r>
          </w:p>
          <w:p w14:paraId="0843F7FF" w14:textId="77777777" w:rsidR="00096332" w:rsidRPr="002966B4" w:rsidRDefault="00096332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mjetet dhe</w:t>
            </w:r>
          </w:p>
          <w:p w14:paraId="328DB9CB" w14:textId="77777777" w:rsidR="00096332" w:rsidRPr="002966B4" w:rsidRDefault="00096332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materialet</w:t>
            </w:r>
          </w:p>
        </w:tc>
      </w:tr>
      <w:tr w:rsidR="00096332" w:rsidRPr="002966B4" w14:paraId="2748D869" w14:textId="77777777" w:rsidTr="00710D60">
        <w:trPr>
          <w:trHeight w:val="1471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F7EC377" w14:textId="77777777" w:rsidR="00096332" w:rsidRPr="002966B4" w:rsidRDefault="00096332" w:rsidP="00710D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Tema 1.</w:t>
            </w:r>
          </w:p>
          <w:p w14:paraId="7D1D9521" w14:textId="77777777" w:rsidR="00096332" w:rsidRPr="002966B4" w:rsidRDefault="00096332" w:rsidP="00710D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Materiale dhe përpunimi i tyre.</w:t>
            </w:r>
          </w:p>
        </w:tc>
        <w:tc>
          <w:tcPr>
            <w:tcW w:w="29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2EF0F37" w14:textId="77777777" w:rsidR="00096332" w:rsidRPr="002966B4" w:rsidRDefault="00096332" w:rsidP="00710D6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8" w:lineRule="auto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Identifikon vetitë elementare të materialeve të cilat përdoren në industri dhe teknologji.</w:t>
            </w:r>
          </w:p>
          <w:p w14:paraId="5827B77A" w14:textId="708A674D" w:rsidR="00096332" w:rsidRPr="002966B4" w:rsidRDefault="00096332" w:rsidP="00710D6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Kryen dhe paraqet </w:t>
            </w:r>
            <w:r w:rsidRPr="002966B4">
              <w:rPr>
                <w:sz w:val="24"/>
                <w:szCs w:val="24"/>
                <w:lang w:val="sq-AL"/>
              </w:rPr>
              <w:lastRenderedPageBreak/>
              <w:t>format e përpunimit të letrës dhe drurit me vegla elementare (makete, modele të shtëpisë, urave etj.)</w:t>
            </w:r>
            <w:r w:rsidR="002966B4">
              <w:rPr>
                <w:sz w:val="24"/>
                <w:szCs w:val="24"/>
                <w:lang w:val="sq-AL"/>
              </w:rPr>
              <w:t xml:space="preserve"> </w:t>
            </w:r>
            <w:r w:rsidRPr="002966B4">
              <w:rPr>
                <w:sz w:val="24"/>
                <w:szCs w:val="24"/>
                <w:lang w:val="sq-AL"/>
              </w:rPr>
              <w:t>përmes shembujve praktik</w:t>
            </w:r>
            <w:r w:rsidR="002966B4">
              <w:rPr>
                <w:sz w:val="24"/>
                <w:szCs w:val="24"/>
                <w:lang w:val="sq-AL"/>
              </w:rPr>
              <w:t>ë</w:t>
            </w:r>
            <w:r w:rsidRPr="002966B4">
              <w:rPr>
                <w:sz w:val="24"/>
                <w:szCs w:val="24"/>
                <w:lang w:val="sq-AL"/>
              </w:rPr>
              <w:t>.</w:t>
            </w:r>
          </w:p>
          <w:p w14:paraId="06B69EF6" w14:textId="77777777" w:rsidR="00096332" w:rsidRPr="002966B4" w:rsidRDefault="00096332" w:rsidP="00710D6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4" w:lineRule="exact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Përshkruan përpunimin dhe prodhimin e drurit.</w:t>
            </w:r>
          </w:p>
          <w:p w14:paraId="26FCFC77" w14:textId="77777777" w:rsidR="00096332" w:rsidRPr="002966B4" w:rsidRDefault="00096332" w:rsidP="00710D6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39" w:line="276" w:lineRule="auto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Shpjegon se </w:t>
            </w:r>
            <w:proofErr w:type="spellStart"/>
            <w:r w:rsidRPr="002966B4">
              <w:rPr>
                <w:sz w:val="24"/>
                <w:szCs w:val="24"/>
                <w:lang w:val="sq-AL"/>
              </w:rPr>
              <w:t>ç’është</w:t>
            </w:r>
            <w:proofErr w:type="spellEnd"/>
            <w:r w:rsidRPr="002966B4">
              <w:rPr>
                <w:sz w:val="24"/>
                <w:szCs w:val="24"/>
                <w:lang w:val="sq-AL"/>
              </w:rPr>
              <w:t xml:space="preserve"> lënda e parë, </w:t>
            </w:r>
            <w:proofErr w:type="spellStart"/>
            <w:r w:rsidRPr="002966B4">
              <w:rPr>
                <w:sz w:val="24"/>
                <w:szCs w:val="24"/>
                <w:lang w:val="sq-AL"/>
              </w:rPr>
              <w:t>gjysmëprodhimet</w:t>
            </w:r>
            <w:proofErr w:type="spellEnd"/>
            <w:r w:rsidRPr="002966B4">
              <w:rPr>
                <w:sz w:val="24"/>
                <w:szCs w:val="24"/>
                <w:lang w:val="sq-AL"/>
              </w:rPr>
              <w:t xml:space="preserve"> dhe prodhimet finale.</w:t>
            </w:r>
          </w:p>
          <w:p w14:paraId="526E2471" w14:textId="77777777" w:rsidR="00096332" w:rsidRPr="002966B4" w:rsidRDefault="00096332" w:rsidP="00710D6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Përdor veglat e punës dhe makinat elementare për aktivitete të ndryshme në klasë.</w:t>
            </w:r>
          </w:p>
          <w:p w14:paraId="6678DA44" w14:textId="058D28EE" w:rsidR="00096332" w:rsidRPr="002966B4" w:rsidRDefault="00096332" w:rsidP="00710D6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Përshkruan rrugën e ecurisë </w:t>
            </w:r>
            <w:r w:rsidR="002966B4">
              <w:rPr>
                <w:sz w:val="24"/>
                <w:szCs w:val="24"/>
                <w:lang w:val="sq-AL"/>
              </w:rPr>
              <w:t>nga</w:t>
            </w:r>
            <w:r w:rsidRPr="002966B4">
              <w:rPr>
                <w:sz w:val="24"/>
                <w:szCs w:val="24"/>
                <w:lang w:val="sq-AL"/>
              </w:rPr>
              <w:t xml:space="preserve"> ide</w:t>
            </w:r>
            <w:r w:rsidR="002966B4">
              <w:rPr>
                <w:sz w:val="24"/>
                <w:szCs w:val="24"/>
                <w:lang w:val="sq-AL"/>
              </w:rPr>
              <w:t>ja</w:t>
            </w:r>
            <w:r w:rsidRPr="002966B4">
              <w:rPr>
                <w:sz w:val="24"/>
                <w:szCs w:val="24"/>
                <w:lang w:val="sq-AL"/>
              </w:rPr>
              <w:t xml:space="preserve"> deri te prodhimi.</w:t>
            </w:r>
          </w:p>
          <w:p w14:paraId="455A4D07" w14:textId="0C375760" w:rsidR="00096332" w:rsidRPr="002966B4" w:rsidRDefault="00096332" w:rsidP="00710D6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41" w:line="276" w:lineRule="auto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Përdor</w:t>
            </w:r>
            <w:r w:rsidR="002966B4">
              <w:rPr>
                <w:sz w:val="24"/>
                <w:szCs w:val="24"/>
                <w:lang w:val="sq-AL"/>
              </w:rPr>
              <w:t xml:space="preserve"> </w:t>
            </w:r>
            <w:r w:rsidRPr="002966B4">
              <w:rPr>
                <w:sz w:val="24"/>
                <w:szCs w:val="24"/>
                <w:lang w:val="sq-AL"/>
              </w:rPr>
              <w:t>fjalor</w:t>
            </w:r>
            <w:r w:rsidR="002966B4">
              <w:rPr>
                <w:sz w:val="24"/>
                <w:szCs w:val="24"/>
                <w:lang w:val="sq-AL"/>
              </w:rPr>
              <w:t xml:space="preserve"> </w:t>
            </w:r>
            <w:r w:rsidRPr="002966B4">
              <w:rPr>
                <w:sz w:val="24"/>
                <w:szCs w:val="24"/>
                <w:lang w:val="sq-AL"/>
              </w:rPr>
              <w:t>përkatës</w:t>
            </w:r>
            <w:r w:rsidR="002966B4">
              <w:rPr>
                <w:sz w:val="24"/>
                <w:szCs w:val="24"/>
                <w:lang w:val="sq-AL"/>
              </w:rPr>
              <w:t xml:space="preserve"> </w:t>
            </w:r>
            <w:r w:rsidRPr="002966B4">
              <w:rPr>
                <w:sz w:val="24"/>
                <w:szCs w:val="24"/>
                <w:lang w:val="sq-AL"/>
              </w:rPr>
              <w:t>për</w:t>
            </w:r>
            <w:r w:rsidR="002966B4">
              <w:rPr>
                <w:sz w:val="24"/>
                <w:szCs w:val="24"/>
                <w:lang w:val="sq-AL"/>
              </w:rPr>
              <w:t xml:space="preserve"> </w:t>
            </w:r>
            <w:r w:rsidRPr="002966B4">
              <w:rPr>
                <w:sz w:val="24"/>
                <w:szCs w:val="24"/>
                <w:lang w:val="sq-AL"/>
              </w:rPr>
              <w:t>lexim</w:t>
            </w:r>
            <w:r w:rsidR="002966B4">
              <w:rPr>
                <w:sz w:val="24"/>
                <w:szCs w:val="24"/>
                <w:lang w:val="sq-AL"/>
              </w:rPr>
              <w:t xml:space="preserve"> </w:t>
            </w:r>
            <w:r w:rsidRPr="002966B4">
              <w:rPr>
                <w:sz w:val="24"/>
                <w:szCs w:val="24"/>
                <w:lang w:val="sq-AL"/>
              </w:rPr>
              <w:t>dhe</w:t>
            </w:r>
            <w:r w:rsidR="002966B4">
              <w:rPr>
                <w:sz w:val="24"/>
                <w:szCs w:val="24"/>
                <w:lang w:val="sq-AL"/>
              </w:rPr>
              <w:t xml:space="preserve"> </w:t>
            </w:r>
            <w:r w:rsidRPr="002966B4">
              <w:rPr>
                <w:sz w:val="24"/>
                <w:szCs w:val="24"/>
                <w:lang w:val="sq-AL"/>
              </w:rPr>
              <w:t>emërtim</w:t>
            </w:r>
            <w:r w:rsidR="002966B4">
              <w:rPr>
                <w:sz w:val="24"/>
                <w:szCs w:val="24"/>
                <w:lang w:val="sq-AL"/>
              </w:rPr>
              <w:t xml:space="preserve"> </w:t>
            </w:r>
            <w:r w:rsidRPr="002966B4">
              <w:rPr>
                <w:sz w:val="24"/>
                <w:szCs w:val="24"/>
                <w:lang w:val="sq-AL"/>
              </w:rPr>
              <w:t>të</w:t>
            </w:r>
            <w:r w:rsidR="002966B4">
              <w:rPr>
                <w:sz w:val="24"/>
                <w:szCs w:val="24"/>
                <w:lang w:val="sq-AL"/>
              </w:rPr>
              <w:t xml:space="preserve"> </w:t>
            </w:r>
            <w:r w:rsidRPr="002966B4">
              <w:rPr>
                <w:sz w:val="24"/>
                <w:szCs w:val="24"/>
                <w:lang w:val="sq-AL"/>
              </w:rPr>
              <w:t>dokumentacioneve</w:t>
            </w:r>
            <w:r w:rsidR="002966B4">
              <w:rPr>
                <w:sz w:val="24"/>
                <w:szCs w:val="24"/>
                <w:lang w:val="sq-AL"/>
              </w:rPr>
              <w:t xml:space="preserve"> </w:t>
            </w:r>
            <w:r w:rsidRPr="002966B4">
              <w:rPr>
                <w:sz w:val="24"/>
                <w:szCs w:val="24"/>
                <w:lang w:val="sq-AL"/>
              </w:rPr>
              <w:t>teknike.</w:t>
            </w:r>
          </w:p>
          <w:p w14:paraId="3449D5B8" w14:textId="77777777" w:rsidR="00096332" w:rsidRPr="002966B4" w:rsidRDefault="00096332" w:rsidP="002966B4">
            <w:pPr>
              <w:numPr>
                <w:ilvl w:val="0"/>
                <w:numId w:val="2"/>
              </w:num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Përshkruan metodat e përpunimit dhe formimit të materialeve (druri, letra), fazat e punës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F98B4F6" w14:textId="77777777" w:rsidR="00096332" w:rsidRPr="002966B4" w:rsidRDefault="00096332" w:rsidP="00710D60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1309"/>
                <w:tab w:val="left" w:leader="dot" w:pos="10431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lastRenderedPageBreak/>
              <w:t>Vetitë e</w:t>
            </w:r>
            <w:r w:rsidRPr="002966B4">
              <w:rPr>
                <w:rFonts w:ascii="Times New Roman" w:hAnsi="Times New Roman"/>
                <w:color w:val="231F20"/>
                <w:spacing w:val="-20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materialeve</w:t>
            </w:r>
            <w:r w:rsidRPr="002966B4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teknologjike</w:t>
            </w:r>
          </w:p>
          <w:p w14:paraId="7062EEEC" w14:textId="77777777" w:rsidR="00096332" w:rsidRPr="002966B4" w:rsidRDefault="00096332" w:rsidP="00710D60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1309"/>
                <w:tab w:val="left" w:leader="dot" w:pos="10431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Përpunimi i drurit</w:t>
            </w:r>
          </w:p>
          <w:p w14:paraId="1E74BE5C" w14:textId="77777777" w:rsidR="00096332" w:rsidRPr="002966B4" w:rsidRDefault="00096332" w:rsidP="00710D60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Lënda e parë, </w:t>
            </w:r>
            <w:proofErr w:type="spellStart"/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gjysmëprodhimet</w:t>
            </w:r>
            <w:proofErr w:type="spellEnd"/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 dhe</w:t>
            </w:r>
            <w:r w:rsidRPr="002966B4">
              <w:rPr>
                <w:rFonts w:ascii="Times New Roman" w:hAnsi="Times New Roman"/>
                <w:color w:val="231F20"/>
                <w:spacing w:val="-27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prodhimet</w:t>
            </w:r>
            <w:r w:rsidRPr="002966B4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lastRenderedPageBreak/>
              <w:t>finale</w:t>
            </w:r>
          </w:p>
          <w:p w14:paraId="7FB7952D" w14:textId="77777777" w:rsidR="00096332" w:rsidRPr="002966B4" w:rsidRDefault="00096332" w:rsidP="00710D60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Fazat e përpunimit të drurit</w:t>
            </w:r>
            <w:r w:rsidRPr="002966B4">
              <w:rPr>
                <w:rFonts w:ascii="Times New Roman" w:hAnsi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dhe</w:t>
            </w:r>
            <w:r w:rsidRPr="002966B4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letrës</w:t>
            </w:r>
          </w:p>
          <w:p w14:paraId="40E2E3AC" w14:textId="77777777" w:rsidR="00096332" w:rsidRPr="002966B4" w:rsidRDefault="00096332" w:rsidP="00710D60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Veglat e punës të përdorura</w:t>
            </w:r>
            <w:r w:rsidRPr="002966B4">
              <w:rPr>
                <w:rFonts w:ascii="Times New Roman" w:hAnsi="Times New Roman"/>
                <w:color w:val="231F20"/>
                <w:spacing w:val="-35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gjatë</w:t>
            </w:r>
            <w:r w:rsidRPr="002966B4">
              <w:rPr>
                <w:rFonts w:ascii="Times New Roman" w:hAnsi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aktiviteteve</w:t>
            </w:r>
          </w:p>
          <w:p w14:paraId="5B450EEE" w14:textId="77777777" w:rsidR="00096332" w:rsidRPr="002966B4" w:rsidRDefault="00096332" w:rsidP="00710D60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Fazat e krijimit dhe prezantimit</w:t>
            </w:r>
            <w:r w:rsidRPr="002966B4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të produktit</w:t>
            </w:r>
          </w:p>
          <w:p w14:paraId="035AAB50" w14:textId="77777777" w:rsidR="00096332" w:rsidRPr="002966B4" w:rsidRDefault="00096332" w:rsidP="00710D60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Dokumentacionet</w:t>
            </w:r>
            <w:r w:rsidRPr="002966B4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teknike</w:t>
            </w:r>
          </w:p>
          <w:p w14:paraId="486AD04A" w14:textId="77777777" w:rsidR="00096332" w:rsidRPr="002966B4" w:rsidRDefault="00096332" w:rsidP="00710D60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330" w:after="0" w:line="240" w:lineRule="auto"/>
              <w:contextualSpacing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Punë</w:t>
            </w:r>
            <w:r w:rsidRPr="002966B4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praktike</w:t>
            </w:r>
          </w:p>
          <w:p w14:paraId="44C57183" w14:textId="77777777" w:rsidR="00096332" w:rsidRPr="002966B4" w:rsidRDefault="00096332" w:rsidP="00710D60">
            <w:pPr>
              <w:pStyle w:val="ListParagraph"/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5A08521" w14:textId="77777777" w:rsidR="00096332" w:rsidRPr="002966B4" w:rsidRDefault="00096332" w:rsidP="00710D60">
            <w:pPr>
              <w:pStyle w:val="ListParagraph"/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8 orë</w:t>
            </w:r>
          </w:p>
          <w:p w14:paraId="5A203B52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90AE0E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720CD4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062EE45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5B8AF6" w14:textId="77777777" w:rsidR="00096332" w:rsidRPr="002966B4" w:rsidRDefault="00096332" w:rsidP="00710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EEB431" w14:textId="736F8A33" w:rsidR="00096332" w:rsidRPr="002966B4" w:rsidRDefault="00096332" w:rsidP="00710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Metoda </w:t>
            </w:r>
            <w:proofErr w:type="spellStart"/>
            <w:r w:rsidRPr="002966B4">
              <w:rPr>
                <w:rFonts w:ascii="Times New Roman" w:hAnsi="Times New Roman"/>
                <w:color w:val="000000"/>
                <w:sz w:val="24"/>
                <w:szCs w:val="24"/>
              </w:rPr>
              <w:t>interaktive</w:t>
            </w:r>
            <w:proofErr w:type="spellEnd"/>
            <w:r w:rsidRPr="002966B4">
              <w:rPr>
                <w:rFonts w:ascii="Times New Roman" w:hAnsi="Times New Roman"/>
                <w:color w:val="000000"/>
                <w:sz w:val="24"/>
                <w:szCs w:val="24"/>
              </w:rPr>
              <w:t>/ndërvepruese/gjithë</w:t>
            </w:r>
            <w:r w:rsidR="002966B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966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përfshirëse </w:t>
            </w:r>
          </w:p>
          <w:p w14:paraId="288397D1" w14:textId="77777777" w:rsidR="00096332" w:rsidRPr="002966B4" w:rsidRDefault="00096332" w:rsidP="00296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Rrjeti i diskutimit</w:t>
            </w:r>
          </w:p>
          <w:p w14:paraId="5B63E280" w14:textId="77777777" w:rsidR="00096332" w:rsidRPr="002966B4" w:rsidRDefault="00096332" w:rsidP="002966B4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000000"/>
                <w:sz w:val="24"/>
                <w:szCs w:val="24"/>
              </w:rPr>
              <w:t>Punë e drejtuar për të pasuruar portofolin e të nxënit.</w:t>
            </w:r>
          </w:p>
          <w:p w14:paraId="21F51D79" w14:textId="77777777" w:rsidR="00096332" w:rsidRPr="002966B4" w:rsidRDefault="00096332" w:rsidP="00710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785DAF" w14:textId="77777777" w:rsidR="00096332" w:rsidRPr="002966B4" w:rsidRDefault="00096332" w:rsidP="00710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AEDB4A" w14:textId="77777777" w:rsidR="00096332" w:rsidRPr="002966B4" w:rsidRDefault="00096332" w:rsidP="00710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E1F821F" w14:textId="77777777" w:rsidR="00096332" w:rsidRPr="002966B4" w:rsidRDefault="00096332" w:rsidP="00710D60">
            <w:pPr>
              <w:numPr>
                <w:ilvl w:val="0"/>
                <w:numId w:val="3"/>
              </w:numPr>
              <w:tabs>
                <w:tab w:val="left" w:pos="810"/>
              </w:tabs>
              <w:spacing w:after="0"/>
              <w:ind w:left="57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6B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- Vlerësimi me shkrim nëpërmjet detyrave të klasës dhe </w:t>
            </w:r>
            <w:r w:rsidRPr="002966B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detyrave të shtëpisë;</w:t>
            </w:r>
          </w:p>
          <w:p w14:paraId="69CFA9BD" w14:textId="571CC1C2" w:rsidR="00096332" w:rsidRPr="002966B4" w:rsidRDefault="00096332" w:rsidP="00710D60">
            <w:pPr>
              <w:numPr>
                <w:ilvl w:val="0"/>
                <w:numId w:val="3"/>
              </w:numPr>
              <w:tabs>
                <w:tab w:val="left" w:pos="810"/>
              </w:tabs>
              <w:spacing w:after="0"/>
              <w:ind w:left="57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6B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2966B4">
              <w:rPr>
                <w:rFonts w:ascii="Times New Roman" w:eastAsia="Times New Roman" w:hAnsi="Times New Roman"/>
                <w:bCs/>
                <w:sz w:val="24"/>
                <w:szCs w:val="24"/>
              </w:rPr>
              <w:t>v</w:t>
            </w:r>
            <w:r w:rsidRPr="002966B4">
              <w:rPr>
                <w:rFonts w:ascii="Times New Roman" w:eastAsia="Times New Roman" w:hAnsi="Times New Roman"/>
                <w:bCs/>
                <w:sz w:val="24"/>
                <w:szCs w:val="24"/>
              </w:rPr>
              <w:t>lerësimi me gojë;</w:t>
            </w:r>
          </w:p>
          <w:p w14:paraId="5EAFA6A1" w14:textId="558E0A81" w:rsidR="00096332" w:rsidRPr="002966B4" w:rsidRDefault="00096332" w:rsidP="00710D60">
            <w:pPr>
              <w:numPr>
                <w:ilvl w:val="0"/>
                <w:numId w:val="3"/>
              </w:numPr>
              <w:tabs>
                <w:tab w:val="left" w:pos="810"/>
              </w:tabs>
              <w:spacing w:after="0"/>
              <w:ind w:left="57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6B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2966B4">
              <w:rPr>
                <w:rFonts w:ascii="Times New Roman" w:eastAsia="Times New Roman" w:hAnsi="Times New Roman"/>
                <w:bCs/>
                <w:sz w:val="24"/>
                <w:szCs w:val="24"/>
              </w:rPr>
              <w:t>v</w:t>
            </w:r>
            <w:r w:rsidRPr="002966B4">
              <w:rPr>
                <w:rFonts w:ascii="Times New Roman" w:eastAsia="Times New Roman" w:hAnsi="Times New Roman"/>
                <w:bCs/>
                <w:sz w:val="24"/>
                <w:szCs w:val="24"/>
              </w:rPr>
              <w:t>lerësimi me anë të dëgjimit: angazhimi në klasë dhe përgjigjet e dhëna në klasë;</w:t>
            </w:r>
          </w:p>
          <w:p w14:paraId="139848B4" w14:textId="3F34FCCD" w:rsidR="00096332" w:rsidRPr="002966B4" w:rsidRDefault="00096332" w:rsidP="00710D60">
            <w:pPr>
              <w:numPr>
                <w:ilvl w:val="0"/>
                <w:numId w:val="3"/>
              </w:numPr>
              <w:tabs>
                <w:tab w:val="left" w:pos="810"/>
              </w:tabs>
              <w:spacing w:after="0"/>
              <w:ind w:left="57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6B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2966B4">
              <w:rPr>
                <w:rFonts w:ascii="Times New Roman" w:eastAsia="Times New Roman" w:hAnsi="Times New Roman"/>
                <w:bCs/>
                <w:sz w:val="24"/>
                <w:szCs w:val="24"/>
              </w:rPr>
              <w:t>v</w:t>
            </w:r>
            <w:r w:rsidRPr="002966B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lerësimi praktik duke u bazuar te detyrat e portofolit dhe punët praktike </w:t>
            </w:r>
          </w:p>
          <w:p w14:paraId="5429EF8A" w14:textId="77777777" w:rsidR="00096332" w:rsidRPr="002966B4" w:rsidRDefault="00096332" w:rsidP="00710D60">
            <w:pPr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7D76C47" w14:textId="77777777" w:rsidR="00096332" w:rsidRPr="002966B4" w:rsidRDefault="00096332" w:rsidP="00710D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61D641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Lidhet më lëndën e shkencave të natyrë. </w:t>
            </w:r>
          </w:p>
          <w:p w14:paraId="1A655C20" w14:textId="33643E90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Nxënësit njohin rëndësinë që ka ushqimi në jetën e përditshme dhe shpenzimet që realizohen për ushqim</w:t>
            </w:r>
            <w:r w:rsidR="002966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D8BE94E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821939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Libri i nxënësit/</w:t>
            </w: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 w:rsidRPr="002966B4">
              <w:rPr>
                <w:rFonts w:ascii="Times New Roman" w:hAnsi="Times New Roman"/>
                <w:sz w:val="24"/>
                <w:szCs w:val="24"/>
              </w:rPr>
              <w:t xml:space="preserve">, fletorja e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punës, </w:t>
            </w: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postera</w:t>
            </w:r>
            <w:proofErr w:type="spellEnd"/>
            <w:r w:rsidRPr="002966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0E68EA" w14:textId="3149437F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Informacion i shkëputur nga </w:t>
            </w:r>
            <w:r w:rsidR="002966B4">
              <w:rPr>
                <w:rFonts w:ascii="Times New Roman" w:hAnsi="Times New Roman"/>
                <w:sz w:val="24"/>
                <w:szCs w:val="24"/>
              </w:rPr>
              <w:t>i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nterneti </w:t>
            </w:r>
          </w:p>
          <w:p w14:paraId="08DB9E3F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Enciklopedi</w:t>
            </w:r>
          </w:p>
          <w:p w14:paraId="6C528411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Revista</w:t>
            </w:r>
          </w:p>
          <w:p w14:paraId="34A16E52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Materiale të krijuara nga mësuesi</w:t>
            </w:r>
          </w:p>
          <w:p w14:paraId="30121A3B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850620" w14:textId="73AE8895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Materialet e ndërtuara gjatë projekteve</w:t>
            </w:r>
          </w:p>
        </w:tc>
      </w:tr>
      <w:tr w:rsidR="00096332" w:rsidRPr="002966B4" w14:paraId="51D50CF2" w14:textId="77777777" w:rsidTr="00710D60">
        <w:trPr>
          <w:trHeight w:val="1843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0A3055E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11BD17" w14:textId="77777777" w:rsidR="00096332" w:rsidRPr="002966B4" w:rsidRDefault="00096332" w:rsidP="00710D6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Tema 2.</w:t>
            </w:r>
          </w:p>
          <w:p w14:paraId="3890024F" w14:textId="3412484B" w:rsidR="00096332" w:rsidRPr="002966B4" w:rsidRDefault="00096332" w:rsidP="00710D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Njeriu dhe shoqëria në </w:t>
            </w:r>
            <w:r w:rsidR="002B692D">
              <w:rPr>
                <w:rFonts w:ascii="Times New Roman" w:hAnsi="Times New Roman"/>
                <w:sz w:val="24"/>
                <w:szCs w:val="24"/>
              </w:rPr>
              <w:t>t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eknologji</w:t>
            </w:r>
          </w:p>
          <w:p w14:paraId="07B55A5C" w14:textId="77777777" w:rsidR="00096332" w:rsidRPr="002966B4" w:rsidRDefault="00096332" w:rsidP="00710D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3581DBD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7679BCD7" w14:textId="77777777" w:rsidR="00096332" w:rsidRPr="002966B4" w:rsidRDefault="00096332" w:rsidP="00710D60">
            <w:pPr>
              <w:pStyle w:val="TableParagraph"/>
              <w:tabs>
                <w:tab w:val="left" w:pos="827"/>
                <w:tab w:val="left" w:pos="828"/>
              </w:tabs>
              <w:ind w:right="85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Tregon përdorimin e teknologjisë në mjedis nga hulumtimi i bërë në internet dhe libra të ndryshëm.</w:t>
            </w:r>
          </w:p>
          <w:p w14:paraId="374E7480" w14:textId="2D8A711F" w:rsidR="00096332" w:rsidRPr="002966B4" w:rsidRDefault="00096332" w:rsidP="00710D60">
            <w:pPr>
              <w:pStyle w:val="TableParagraph"/>
              <w:tabs>
                <w:tab w:val="left" w:pos="827"/>
                <w:tab w:val="left" w:pos="828"/>
              </w:tabs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Diskuton </w:t>
            </w:r>
            <w:r w:rsidR="002966B4">
              <w:rPr>
                <w:sz w:val="24"/>
                <w:szCs w:val="24"/>
                <w:lang w:val="sq-AL"/>
              </w:rPr>
              <w:t xml:space="preserve">mbi </w:t>
            </w:r>
            <w:r w:rsidRPr="002966B4">
              <w:rPr>
                <w:sz w:val="24"/>
                <w:szCs w:val="24"/>
                <w:lang w:val="sq-AL"/>
              </w:rPr>
              <w:t>rëndësinë e pyjeve për shëndetin e njeriut.</w:t>
            </w:r>
          </w:p>
          <w:p w14:paraId="57D817A8" w14:textId="77777777" w:rsidR="00096332" w:rsidRPr="002966B4" w:rsidRDefault="00096332" w:rsidP="00710D60">
            <w:pPr>
              <w:pStyle w:val="TableParagraph"/>
              <w:tabs>
                <w:tab w:val="left" w:pos="827"/>
                <w:tab w:val="left" w:pos="828"/>
              </w:tabs>
              <w:ind w:right="713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Merr pjesë në organizime të ndryshme për ruajtjen e ambientit.</w:t>
            </w:r>
          </w:p>
          <w:p w14:paraId="18107AF9" w14:textId="3322874E" w:rsidR="00096332" w:rsidRPr="002966B4" w:rsidRDefault="00096332" w:rsidP="00710D60">
            <w:pPr>
              <w:pStyle w:val="TableParagraph"/>
              <w:tabs>
                <w:tab w:val="left" w:pos="827"/>
                <w:tab w:val="left" w:pos="828"/>
              </w:tabs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Bën punime të ndrysh</w:t>
            </w:r>
            <w:r w:rsidR="002966B4">
              <w:rPr>
                <w:sz w:val="24"/>
                <w:szCs w:val="24"/>
                <w:lang w:val="sq-AL"/>
              </w:rPr>
              <w:t>m</w:t>
            </w:r>
            <w:r w:rsidRPr="002966B4">
              <w:rPr>
                <w:sz w:val="24"/>
                <w:szCs w:val="24"/>
                <w:lang w:val="sq-AL"/>
              </w:rPr>
              <w:t xml:space="preserve">e me materiale </w:t>
            </w:r>
            <w:proofErr w:type="spellStart"/>
            <w:r w:rsidRPr="002966B4">
              <w:rPr>
                <w:sz w:val="24"/>
                <w:szCs w:val="24"/>
                <w:lang w:val="sq-AL"/>
              </w:rPr>
              <w:t>ricikluese</w:t>
            </w:r>
            <w:proofErr w:type="spellEnd"/>
            <w:r w:rsidRPr="002966B4">
              <w:rPr>
                <w:sz w:val="24"/>
                <w:szCs w:val="24"/>
                <w:lang w:val="sq-AL"/>
              </w:rPr>
              <w:t>.</w:t>
            </w:r>
          </w:p>
          <w:p w14:paraId="4B4A6E5C" w14:textId="31A83B22" w:rsidR="00096332" w:rsidRPr="002966B4" w:rsidRDefault="00096332" w:rsidP="00710D60">
            <w:pPr>
              <w:pStyle w:val="TableParagraph"/>
              <w:tabs>
                <w:tab w:val="left" w:pos="827"/>
                <w:tab w:val="left" w:pos="828"/>
              </w:tabs>
              <w:ind w:right="866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Identifikon materialet plastike të </w:t>
            </w:r>
            <w:proofErr w:type="spellStart"/>
            <w:r w:rsidRPr="002966B4">
              <w:rPr>
                <w:sz w:val="24"/>
                <w:szCs w:val="24"/>
                <w:lang w:val="sq-AL"/>
              </w:rPr>
              <w:t>riciklueshme</w:t>
            </w:r>
            <w:proofErr w:type="spellEnd"/>
            <w:r w:rsidRPr="002966B4">
              <w:rPr>
                <w:sz w:val="24"/>
                <w:szCs w:val="24"/>
                <w:lang w:val="sq-AL"/>
              </w:rPr>
              <w:t xml:space="preserve"> dhe ekologjike si dhe ato të </w:t>
            </w:r>
            <w:proofErr w:type="spellStart"/>
            <w:r w:rsidRPr="002966B4">
              <w:rPr>
                <w:sz w:val="24"/>
                <w:szCs w:val="24"/>
                <w:lang w:val="sq-AL"/>
              </w:rPr>
              <w:t>par</w:t>
            </w:r>
            <w:r w:rsidR="002966B4">
              <w:rPr>
                <w:sz w:val="24"/>
                <w:szCs w:val="24"/>
                <w:lang w:val="sq-AL"/>
              </w:rPr>
              <w:t>i</w:t>
            </w:r>
            <w:r w:rsidRPr="002966B4">
              <w:rPr>
                <w:sz w:val="24"/>
                <w:szCs w:val="24"/>
                <w:lang w:val="sq-AL"/>
              </w:rPr>
              <w:t>ciklueshme</w:t>
            </w:r>
            <w:proofErr w:type="spellEnd"/>
            <w:r w:rsidR="002966B4">
              <w:rPr>
                <w:sz w:val="24"/>
                <w:szCs w:val="24"/>
                <w:lang w:val="sq-AL"/>
              </w:rPr>
              <w:t>.</w:t>
            </w:r>
          </w:p>
          <w:p w14:paraId="01789957" w14:textId="77777777" w:rsidR="00096332" w:rsidRPr="002966B4" w:rsidRDefault="00096332" w:rsidP="00710D60">
            <w:pPr>
              <w:pStyle w:val="TableParagraph"/>
              <w:tabs>
                <w:tab w:val="left" w:pos="827"/>
                <w:tab w:val="left" w:pos="828"/>
              </w:tabs>
              <w:ind w:right="464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Dallon ndotje të ndryshme nga </w:t>
            </w:r>
            <w:r w:rsidRPr="002966B4">
              <w:rPr>
                <w:sz w:val="24"/>
                <w:szCs w:val="24"/>
                <w:lang w:val="sq-AL"/>
              </w:rPr>
              <w:lastRenderedPageBreak/>
              <w:t>teknologjia në mjedisin shkollor.</w:t>
            </w:r>
          </w:p>
          <w:p w14:paraId="0A9F50E3" w14:textId="77777777" w:rsidR="00096332" w:rsidRPr="002966B4" w:rsidRDefault="00096332" w:rsidP="00710D60">
            <w:pPr>
              <w:pStyle w:val="TableParagraph"/>
              <w:tabs>
                <w:tab w:val="left" w:pos="827"/>
                <w:tab w:val="left" w:pos="828"/>
              </w:tabs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Tregon ndikimin e teknologjisë në mjedisin ku jetojmë.</w:t>
            </w:r>
          </w:p>
          <w:p w14:paraId="1CEEC360" w14:textId="77777777" w:rsidR="00096332" w:rsidRPr="002966B4" w:rsidRDefault="00096332" w:rsidP="00710D60">
            <w:pPr>
              <w:pStyle w:val="ListParagraph"/>
              <w:ind w:left="2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EC9ED9E" w14:textId="77777777" w:rsidR="00096332" w:rsidRPr="002966B4" w:rsidRDefault="00096332" w:rsidP="00710D60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</w:rPr>
              <w:lastRenderedPageBreak/>
              <w:t xml:space="preserve">Teknologjia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në</w:t>
            </w:r>
            <w:r w:rsidRPr="002966B4">
              <w:rPr>
                <w:rFonts w:ascii="Times New Roman" w:hAnsi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jetën</w:t>
            </w:r>
            <w:r w:rsidRPr="002966B4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tonë</w:t>
            </w:r>
          </w:p>
          <w:p w14:paraId="73AD76E9" w14:textId="77777777" w:rsidR="00096332" w:rsidRPr="002966B4" w:rsidRDefault="00096332" w:rsidP="00710D60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Përdorimi i teknologjisë</w:t>
            </w:r>
            <w:r w:rsidRPr="002966B4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në</w:t>
            </w:r>
            <w:r w:rsidRPr="002966B4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mjedis</w:t>
            </w:r>
          </w:p>
          <w:p w14:paraId="60B7CD27" w14:textId="77777777" w:rsidR="00096332" w:rsidRPr="002966B4" w:rsidRDefault="00096332" w:rsidP="00710D60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Roli i pyjeve ne jetën</w:t>
            </w:r>
            <w:r w:rsidRPr="002966B4">
              <w:rPr>
                <w:rFonts w:ascii="Times New Roman" w:hAnsi="Times New Roman"/>
                <w:color w:val="231F20"/>
                <w:spacing w:val="-30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e</w:t>
            </w:r>
            <w:r w:rsidRPr="002966B4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njeriut</w:t>
            </w:r>
          </w:p>
          <w:p w14:paraId="0646472F" w14:textId="77777777" w:rsidR="00096332" w:rsidRPr="002966B4" w:rsidRDefault="00096332" w:rsidP="00710D60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Organizimi</w:t>
            </w:r>
            <w:r w:rsidRPr="002966B4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i</w:t>
            </w:r>
            <w:r w:rsidRPr="002966B4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aktiviteteve</w:t>
            </w:r>
            <w:r w:rsidRPr="002966B4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për</w:t>
            </w:r>
            <w:r w:rsidRPr="002966B4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Ditën</w:t>
            </w:r>
            <w:r w:rsidRPr="002966B4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Ndërkombëtare</w:t>
            </w:r>
            <w:r w:rsidRPr="002966B4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të</w:t>
            </w:r>
            <w:r w:rsidRPr="002966B4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Pyjeve</w:t>
            </w:r>
            <w:r w:rsidRPr="002966B4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(projekt)</w:t>
            </w:r>
          </w:p>
          <w:p w14:paraId="51258CC5" w14:textId="77777777" w:rsidR="00096332" w:rsidRPr="002966B4" w:rsidRDefault="00096332" w:rsidP="00710D60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Punime me materiale</w:t>
            </w:r>
            <w:r w:rsidRPr="002966B4">
              <w:rPr>
                <w:rFonts w:ascii="Times New Roman" w:hAnsi="Times New Roman"/>
                <w:color w:val="231F20"/>
                <w:spacing w:val="-26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të</w:t>
            </w:r>
            <w:r w:rsidRPr="002966B4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riciklueshme</w:t>
            </w:r>
            <w:proofErr w:type="spellEnd"/>
          </w:p>
          <w:p w14:paraId="28965256" w14:textId="77777777" w:rsidR="00096332" w:rsidRPr="002966B4" w:rsidRDefault="00096332" w:rsidP="00710D60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Materialet plastike të </w:t>
            </w:r>
            <w:proofErr w:type="spellStart"/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riciklueshme</w:t>
            </w:r>
            <w:proofErr w:type="spellEnd"/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 dhe</w:t>
            </w:r>
            <w:r w:rsidRPr="002966B4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të</w:t>
            </w:r>
            <w:r w:rsidRPr="002966B4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pariciklueshme</w:t>
            </w:r>
            <w:proofErr w:type="spellEnd"/>
          </w:p>
          <w:p w14:paraId="29E16EE2" w14:textId="77777777" w:rsidR="00096332" w:rsidRPr="002966B4" w:rsidRDefault="00096332" w:rsidP="00710D60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Ndotja nga teknologjia</w:t>
            </w:r>
          </w:p>
          <w:p w14:paraId="48678C13" w14:textId="77777777" w:rsidR="00096332" w:rsidRPr="002966B4" w:rsidRDefault="00096332" w:rsidP="00710D60">
            <w:pPr>
              <w:pStyle w:val="ListParagraph"/>
              <w:spacing w:after="160" w:line="259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77582AE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02231585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FD4DA9" w14:textId="77777777" w:rsidR="00096332" w:rsidRPr="002966B4" w:rsidRDefault="00096332" w:rsidP="00710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E9904AC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- Tabela e konceptit/veprimtari e drejtuar/provo veten. </w:t>
            </w:r>
          </w:p>
          <w:p w14:paraId="1F54EE69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Harta e mendimit/</w:t>
            </w: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konceptograma</w:t>
            </w:r>
            <w:proofErr w:type="spellEnd"/>
            <w:r w:rsidRPr="002966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4B0744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Bashkëbisedim dhe ilustrim ose prezantim</w:t>
            </w:r>
          </w:p>
          <w:p w14:paraId="11627C5F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Rrjeti i diskutimit/vëzhgo analizo-diskuto/praktikë e pavarur</w:t>
            </w:r>
          </w:p>
        </w:tc>
        <w:tc>
          <w:tcPr>
            <w:tcW w:w="18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A49F2A0" w14:textId="1CF140DE" w:rsidR="00096332" w:rsidRPr="002966B4" w:rsidRDefault="002B692D" w:rsidP="00710D60">
            <w:pPr>
              <w:tabs>
                <w:tab w:val="left" w:pos="810"/>
              </w:tabs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="00096332" w:rsidRPr="002966B4">
              <w:rPr>
                <w:rFonts w:ascii="Times New Roman" w:eastAsia="Times New Roman" w:hAnsi="Times New Roman"/>
                <w:sz w:val="24"/>
                <w:szCs w:val="24"/>
              </w:rPr>
              <w:t>lerësimi me anë të pyetësorëve të nxënësve;</w:t>
            </w:r>
          </w:p>
          <w:p w14:paraId="51ED9ABF" w14:textId="4D560710" w:rsidR="00096332" w:rsidRPr="002966B4" w:rsidRDefault="002966B4" w:rsidP="00710D60">
            <w:pPr>
              <w:tabs>
                <w:tab w:val="left" w:pos="810"/>
              </w:tabs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="00096332" w:rsidRPr="002966B4">
              <w:rPr>
                <w:rFonts w:ascii="Times New Roman" w:eastAsia="Times New Roman" w:hAnsi="Times New Roman"/>
                <w:sz w:val="24"/>
                <w:szCs w:val="24"/>
              </w:rPr>
              <w:t>lerësimi i projekteve, punëve kërkimore dhe i punëve në teren;</w:t>
            </w:r>
          </w:p>
          <w:p w14:paraId="23567B30" w14:textId="28167676" w:rsidR="00096332" w:rsidRPr="002966B4" w:rsidRDefault="002966B4" w:rsidP="00710D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096332" w:rsidRPr="002966B4">
              <w:rPr>
                <w:rFonts w:ascii="Times New Roman" w:hAnsi="Times New Roman"/>
                <w:bCs/>
                <w:sz w:val="24"/>
                <w:szCs w:val="24"/>
              </w:rPr>
              <w:t>lerësimi i portofolit;</w:t>
            </w:r>
          </w:p>
          <w:p w14:paraId="47C0A632" w14:textId="14D70EF3" w:rsidR="00096332" w:rsidRPr="002966B4" w:rsidRDefault="002966B4" w:rsidP="00710D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096332" w:rsidRPr="002966B4">
              <w:rPr>
                <w:rFonts w:ascii="Times New Roman" w:hAnsi="Times New Roman"/>
                <w:bCs/>
                <w:sz w:val="24"/>
                <w:szCs w:val="24"/>
              </w:rPr>
              <w:t xml:space="preserve">lerësimi i detyrave; </w:t>
            </w:r>
          </w:p>
          <w:p w14:paraId="44B4AA20" w14:textId="59CD184E" w:rsidR="00096332" w:rsidRPr="002966B4" w:rsidRDefault="002966B4" w:rsidP="00710D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096332" w:rsidRPr="002966B4">
              <w:rPr>
                <w:rFonts w:ascii="Times New Roman" w:hAnsi="Times New Roman"/>
                <w:bCs/>
                <w:sz w:val="24"/>
                <w:szCs w:val="24"/>
              </w:rPr>
              <w:t>lerësimi me gojë;</w:t>
            </w:r>
          </w:p>
          <w:p w14:paraId="61EF5EEC" w14:textId="6C66180D" w:rsidR="00096332" w:rsidRPr="002966B4" w:rsidRDefault="002966B4" w:rsidP="00710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096332" w:rsidRPr="002966B4">
              <w:rPr>
                <w:rFonts w:ascii="Times New Roman" w:hAnsi="Times New Roman"/>
                <w:bCs/>
                <w:sz w:val="24"/>
                <w:szCs w:val="24"/>
              </w:rPr>
              <w:t>lerësimi i kompetencave të fushës</w:t>
            </w:r>
            <w:r w:rsidR="00096332"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71960A5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Nxënësit/et hulumtojnë në internet për të kuptuar rëndësinë e mjedisit. Gjithashtu, ata marrin njohuri për rëndësinë që kanë bimët në jetën e njeriut në lëndën e biologjisë. </w:t>
            </w:r>
          </w:p>
          <w:p w14:paraId="639D7CC5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Nxënësit/et organizojnë punime me materiale të </w:t>
            </w: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riciklueshme</w:t>
            </w:r>
            <w:proofErr w:type="spellEnd"/>
            <w:r w:rsidRPr="002966B4">
              <w:rPr>
                <w:rFonts w:ascii="Times New Roman" w:hAnsi="Times New Roman"/>
                <w:sz w:val="24"/>
                <w:szCs w:val="24"/>
              </w:rPr>
              <w:t xml:space="preserve"> duke zhvilluar kështu krijimtarinë. </w:t>
            </w:r>
          </w:p>
          <w:p w14:paraId="2BC881CF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Nxënësit/et nxiten të zhvillojnë aftësitë e sipërmarrjes nëpërmjet organizimit të panaireve. </w:t>
            </w:r>
          </w:p>
          <w:p w14:paraId="4628BFC9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Nëpërmjet aktiviteteve praktike, nxënësit/et fitojnë aftësi në përdorimin e teknologjisë në jetën e përditshme.</w:t>
            </w:r>
          </w:p>
        </w:tc>
        <w:tc>
          <w:tcPr>
            <w:tcW w:w="163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45256D7" w14:textId="080CBEA5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Libri i nxënësit/</w:t>
            </w: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 w:rsidRPr="002966B4">
              <w:rPr>
                <w:rFonts w:ascii="Times New Roman" w:hAnsi="Times New Roman"/>
                <w:sz w:val="24"/>
                <w:szCs w:val="24"/>
              </w:rPr>
              <w:t>, fletorja e punës</w:t>
            </w:r>
          </w:p>
          <w:p w14:paraId="05DA4143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0661F0" w14:textId="6BFA82A0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Postera</w:t>
            </w:r>
            <w:proofErr w:type="spellEnd"/>
            <w:r w:rsidRPr="002966B4">
              <w:rPr>
                <w:rFonts w:ascii="Times New Roman" w:hAnsi="Times New Roman"/>
                <w:sz w:val="24"/>
                <w:szCs w:val="24"/>
              </w:rPr>
              <w:t xml:space="preserve"> të krijuar nga studiues në kuadër të ditës së mbrojtjes së mjedisit </w:t>
            </w:r>
          </w:p>
          <w:p w14:paraId="0CE7E951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Foto të shkëputura nga mjedisi shkollor dhe foto të realizuara gjatë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ekskursioneve në mjedis </w:t>
            </w:r>
          </w:p>
          <w:p w14:paraId="37EE7396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5E7661" w14:textId="77777777" w:rsidR="00096332" w:rsidRPr="002966B4" w:rsidRDefault="00096332" w:rsidP="00096332">
      <w:pPr>
        <w:rPr>
          <w:rFonts w:ascii="Times New Roman" w:hAnsi="Times New Roman"/>
          <w:sz w:val="24"/>
          <w:szCs w:val="24"/>
        </w:rPr>
      </w:pPr>
    </w:p>
    <w:p w14:paraId="7A6EE22A" w14:textId="33C1F535" w:rsidR="00096332" w:rsidRPr="002966B4" w:rsidRDefault="00096332">
      <w:pPr>
        <w:rPr>
          <w:rFonts w:ascii="Times New Roman" w:hAnsi="Times New Roman"/>
          <w:sz w:val="24"/>
          <w:szCs w:val="24"/>
        </w:rPr>
      </w:pPr>
    </w:p>
    <w:p w14:paraId="32E8C2F4" w14:textId="268BD62C" w:rsidR="005E22EA" w:rsidRPr="002966B4" w:rsidRDefault="005E22EA">
      <w:pPr>
        <w:rPr>
          <w:rFonts w:ascii="Times New Roman" w:hAnsi="Times New Roman"/>
          <w:sz w:val="24"/>
          <w:szCs w:val="24"/>
        </w:rPr>
      </w:pPr>
    </w:p>
    <w:p w14:paraId="5DA40D0E" w14:textId="7995BF54" w:rsidR="005E22EA" w:rsidRPr="002966B4" w:rsidRDefault="005E22EA">
      <w:pPr>
        <w:rPr>
          <w:rFonts w:ascii="Times New Roman" w:hAnsi="Times New Roman"/>
          <w:sz w:val="24"/>
          <w:szCs w:val="24"/>
        </w:rPr>
      </w:pPr>
    </w:p>
    <w:p w14:paraId="00D9F347" w14:textId="4456A4B6" w:rsidR="005E22EA" w:rsidRPr="002966B4" w:rsidRDefault="005E22EA">
      <w:pPr>
        <w:rPr>
          <w:rFonts w:ascii="Times New Roman" w:hAnsi="Times New Roman"/>
          <w:sz w:val="24"/>
          <w:szCs w:val="24"/>
        </w:rPr>
      </w:pPr>
    </w:p>
    <w:p w14:paraId="4AF9C39E" w14:textId="77777777" w:rsidR="005E22EA" w:rsidRPr="002966B4" w:rsidRDefault="005E22EA">
      <w:pPr>
        <w:rPr>
          <w:rFonts w:ascii="Times New Roman" w:hAnsi="Times New Roman"/>
          <w:sz w:val="24"/>
          <w:szCs w:val="24"/>
        </w:rPr>
      </w:pPr>
    </w:p>
    <w:p w14:paraId="026796AF" w14:textId="5B0C69ED" w:rsidR="00096332" w:rsidRPr="002966B4" w:rsidRDefault="00096332">
      <w:pPr>
        <w:rPr>
          <w:rFonts w:ascii="Times New Roman" w:hAnsi="Times New Roman"/>
          <w:sz w:val="24"/>
          <w:szCs w:val="24"/>
        </w:rPr>
      </w:pPr>
    </w:p>
    <w:p w14:paraId="2C0DD1B3" w14:textId="18C6B42A" w:rsidR="00096332" w:rsidRPr="002966B4" w:rsidRDefault="005E22EA" w:rsidP="0009633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2966B4">
        <w:rPr>
          <w:rFonts w:ascii="Times New Roman" w:hAnsi="Times New Roman"/>
          <w:b/>
          <w:sz w:val="28"/>
          <w:szCs w:val="28"/>
        </w:rPr>
        <w:lastRenderedPageBreak/>
        <w:t>PLANI DYMUJOR</w:t>
      </w:r>
    </w:p>
    <w:p w14:paraId="29327BE6" w14:textId="20A66FBC" w:rsidR="00096332" w:rsidRPr="002966B4" w:rsidRDefault="005E22EA" w:rsidP="0009633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966B4">
        <w:rPr>
          <w:rFonts w:ascii="Times New Roman" w:hAnsi="Times New Roman"/>
          <w:b/>
          <w:sz w:val="28"/>
          <w:szCs w:val="28"/>
        </w:rPr>
        <w:t xml:space="preserve">NËNTOR-DHJETOR </w:t>
      </w:r>
    </w:p>
    <w:p w14:paraId="10C7DF0E" w14:textId="77777777" w:rsidR="00096332" w:rsidRPr="002966B4" w:rsidRDefault="00096332" w:rsidP="0009633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EC4CDE9" w14:textId="41ACC789" w:rsidR="00096332" w:rsidRPr="002966B4" w:rsidRDefault="00096332" w:rsidP="0009633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 xml:space="preserve">Fusha e </w:t>
      </w:r>
      <w:proofErr w:type="spellStart"/>
      <w:r w:rsidRPr="002966B4">
        <w:rPr>
          <w:rFonts w:ascii="Times New Roman" w:hAnsi="Times New Roman"/>
          <w:b/>
          <w:sz w:val="24"/>
          <w:szCs w:val="24"/>
        </w:rPr>
        <w:t>kurrikulës</w:t>
      </w:r>
      <w:proofErr w:type="spellEnd"/>
      <w:r w:rsidRPr="002966B4">
        <w:rPr>
          <w:rFonts w:ascii="Times New Roman" w:hAnsi="Times New Roman"/>
          <w:b/>
          <w:sz w:val="24"/>
          <w:szCs w:val="24"/>
        </w:rPr>
        <w:t xml:space="preserve">: Jeta dhe puna </w:t>
      </w:r>
      <w:r w:rsidR="002966B4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2966B4">
        <w:rPr>
          <w:rFonts w:ascii="Times New Roman" w:hAnsi="Times New Roman"/>
          <w:b/>
          <w:sz w:val="24"/>
          <w:szCs w:val="24"/>
        </w:rPr>
        <w:t xml:space="preserve">Lënda mësimore: Teknologji me </w:t>
      </w:r>
      <w:r w:rsidR="002966B4" w:rsidRPr="002966B4">
        <w:rPr>
          <w:rFonts w:ascii="Times New Roman" w:hAnsi="Times New Roman"/>
          <w:b/>
          <w:sz w:val="24"/>
          <w:szCs w:val="24"/>
        </w:rPr>
        <w:t>TIK</w:t>
      </w:r>
      <w:r w:rsidRPr="002966B4">
        <w:rPr>
          <w:rFonts w:ascii="Times New Roman" w:hAnsi="Times New Roman"/>
          <w:b/>
          <w:sz w:val="24"/>
          <w:szCs w:val="24"/>
        </w:rPr>
        <w:t xml:space="preserve">    </w:t>
      </w:r>
      <w:r w:rsidR="002966B4">
        <w:rPr>
          <w:rFonts w:ascii="Times New Roman" w:hAnsi="Times New Roman"/>
          <w:b/>
          <w:sz w:val="24"/>
          <w:szCs w:val="24"/>
        </w:rPr>
        <w:t xml:space="preserve">            </w:t>
      </w:r>
      <w:r w:rsidRPr="002966B4">
        <w:rPr>
          <w:rFonts w:ascii="Times New Roman" w:hAnsi="Times New Roman"/>
          <w:b/>
          <w:sz w:val="24"/>
          <w:szCs w:val="24"/>
        </w:rPr>
        <w:t xml:space="preserve"> Klasa</w:t>
      </w:r>
      <w:r w:rsidR="002966B4">
        <w:rPr>
          <w:rFonts w:ascii="Times New Roman" w:hAnsi="Times New Roman"/>
          <w:b/>
          <w:sz w:val="24"/>
          <w:szCs w:val="24"/>
        </w:rPr>
        <w:t>:</w:t>
      </w:r>
      <w:r w:rsidRPr="002966B4">
        <w:rPr>
          <w:rFonts w:ascii="Times New Roman" w:hAnsi="Times New Roman"/>
          <w:b/>
          <w:sz w:val="24"/>
          <w:szCs w:val="24"/>
        </w:rPr>
        <w:t xml:space="preserve"> 6</w:t>
      </w:r>
    </w:p>
    <w:p w14:paraId="3F1C5BD4" w14:textId="77777777" w:rsidR="00096332" w:rsidRPr="002966B4" w:rsidRDefault="00096332" w:rsidP="000963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FBBB58" w14:textId="2CAD8B53" w:rsidR="00096332" w:rsidRPr="002966B4" w:rsidRDefault="00096332" w:rsidP="00096332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 xml:space="preserve">Tema mësimore: </w:t>
      </w:r>
      <w:r w:rsidR="002966B4">
        <w:rPr>
          <w:rFonts w:ascii="Times New Roman" w:hAnsi="Times New Roman"/>
          <w:b/>
          <w:sz w:val="24"/>
          <w:szCs w:val="24"/>
        </w:rPr>
        <w:t xml:space="preserve"> </w:t>
      </w:r>
      <w:r w:rsidRPr="002966B4">
        <w:rPr>
          <w:rFonts w:ascii="Times New Roman" w:hAnsi="Times New Roman"/>
          <w:b/>
          <w:bCs/>
          <w:sz w:val="24"/>
          <w:szCs w:val="24"/>
        </w:rPr>
        <w:t>Tema 2</w:t>
      </w:r>
      <w:r w:rsidRPr="002966B4">
        <w:rPr>
          <w:rFonts w:ascii="Times New Roman" w:hAnsi="Times New Roman"/>
          <w:sz w:val="24"/>
          <w:szCs w:val="24"/>
        </w:rPr>
        <w:t xml:space="preserve">: Njeriu dhe shoqëria në </w:t>
      </w:r>
      <w:r w:rsidR="002966B4">
        <w:rPr>
          <w:rFonts w:ascii="Times New Roman" w:hAnsi="Times New Roman"/>
          <w:sz w:val="24"/>
          <w:szCs w:val="24"/>
        </w:rPr>
        <w:t>t</w:t>
      </w:r>
      <w:r w:rsidRPr="002966B4">
        <w:rPr>
          <w:rFonts w:ascii="Times New Roman" w:hAnsi="Times New Roman"/>
          <w:sz w:val="24"/>
          <w:szCs w:val="24"/>
        </w:rPr>
        <w:t xml:space="preserve">eknologji </w:t>
      </w:r>
      <w:r w:rsidR="002966B4">
        <w:rPr>
          <w:rFonts w:ascii="Times New Roman" w:hAnsi="Times New Roman"/>
          <w:sz w:val="24"/>
          <w:szCs w:val="24"/>
        </w:rPr>
        <w:t xml:space="preserve"> </w:t>
      </w:r>
      <w:r w:rsidRPr="002966B4">
        <w:rPr>
          <w:rFonts w:ascii="Times New Roman" w:hAnsi="Times New Roman"/>
          <w:b/>
          <w:sz w:val="24"/>
          <w:szCs w:val="24"/>
        </w:rPr>
        <w:t>Tema 3:</w:t>
      </w:r>
      <w:r w:rsidRPr="002966B4">
        <w:rPr>
          <w:rFonts w:ascii="Times New Roman" w:hAnsi="Times New Roman"/>
          <w:bCs/>
          <w:sz w:val="24"/>
          <w:szCs w:val="24"/>
        </w:rPr>
        <w:t xml:space="preserve"> Shkathtësitë e </w:t>
      </w:r>
      <w:proofErr w:type="spellStart"/>
      <w:r w:rsidRPr="002966B4">
        <w:rPr>
          <w:rFonts w:ascii="Times New Roman" w:hAnsi="Times New Roman"/>
          <w:bCs/>
          <w:sz w:val="24"/>
          <w:szCs w:val="24"/>
        </w:rPr>
        <w:t>dizajnimit</w:t>
      </w:r>
      <w:proofErr w:type="spellEnd"/>
      <w:r w:rsidR="002966B4">
        <w:rPr>
          <w:rFonts w:ascii="Times New Roman" w:hAnsi="Times New Roman"/>
          <w:bCs/>
          <w:sz w:val="24"/>
          <w:szCs w:val="24"/>
        </w:rPr>
        <w:t xml:space="preserve"> </w:t>
      </w:r>
      <w:r w:rsidRPr="002966B4">
        <w:rPr>
          <w:rFonts w:ascii="Times New Roman" w:hAnsi="Times New Roman"/>
          <w:bCs/>
          <w:sz w:val="24"/>
          <w:szCs w:val="24"/>
        </w:rPr>
        <w:t xml:space="preserve"> </w:t>
      </w:r>
      <w:r w:rsidRPr="002966B4">
        <w:rPr>
          <w:rFonts w:ascii="Times New Roman" w:hAnsi="Times New Roman"/>
          <w:b/>
          <w:sz w:val="24"/>
          <w:szCs w:val="24"/>
        </w:rPr>
        <w:t>Tema 4:</w:t>
      </w:r>
      <w:r w:rsidRPr="002966B4">
        <w:rPr>
          <w:rFonts w:ascii="Times New Roman" w:hAnsi="Times New Roman"/>
          <w:bCs/>
          <w:sz w:val="24"/>
          <w:szCs w:val="24"/>
        </w:rPr>
        <w:t xml:space="preserve"> Shkathtësitë</w:t>
      </w:r>
      <w:r w:rsidRPr="002966B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e të punuarit</w:t>
      </w:r>
    </w:p>
    <w:p w14:paraId="7D4EE4F3" w14:textId="1BFB508C" w:rsidR="00096332" w:rsidRPr="002966B4" w:rsidRDefault="00096332" w:rsidP="00096332">
      <w:pPr>
        <w:rPr>
          <w:rFonts w:ascii="Times New Roman" w:hAnsi="Times New Roman"/>
          <w:b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 xml:space="preserve">Rezultatet e të nxënit për kompetencat kryesore të shkallës që synohen të arrihen përmes shtjellimit të  temës/ve: </w:t>
      </w:r>
    </w:p>
    <w:p w14:paraId="56B23124" w14:textId="77777777" w:rsidR="00096332" w:rsidRPr="002966B4" w:rsidRDefault="00096332" w:rsidP="000963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>Tema 2: I</w:t>
      </w:r>
      <w:r w:rsidRPr="002966B4">
        <w:rPr>
          <w:rFonts w:ascii="Times New Roman" w:hAnsi="Times New Roman"/>
          <w:sz w:val="24"/>
          <w:szCs w:val="24"/>
        </w:rPr>
        <w:t xml:space="preserve">.1, 2, 3, 4, 5, 6, 7, 8;  </w:t>
      </w:r>
      <w:r w:rsidRPr="002966B4">
        <w:rPr>
          <w:rFonts w:ascii="Times New Roman" w:hAnsi="Times New Roman"/>
          <w:b/>
          <w:sz w:val="24"/>
          <w:szCs w:val="24"/>
        </w:rPr>
        <w:t>II</w:t>
      </w:r>
      <w:r w:rsidRPr="002966B4">
        <w:rPr>
          <w:rFonts w:ascii="Times New Roman" w:hAnsi="Times New Roman"/>
          <w:sz w:val="24"/>
          <w:szCs w:val="24"/>
        </w:rPr>
        <w:t xml:space="preserve">.8,  </w:t>
      </w:r>
      <w:r w:rsidRPr="002966B4">
        <w:rPr>
          <w:rFonts w:ascii="Times New Roman" w:hAnsi="Times New Roman"/>
          <w:b/>
          <w:sz w:val="24"/>
          <w:szCs w:val="24"/>
        </w:rPr>
        <w:t>III.</w:t>
      </w:r>
      <w:r w:rsidRPr="002966B4">
        <w:rPr>
          <w:rFonts w:ascii="Times New Roman" w:hAnsi="Times New Roman"/>
          <w:sz w:val="24"/>
          <w:szCs w:val="24"/>
        </w:rPr>
        <w:t xml:space="preserve"> 1, 2, 3,  4,  5,  6,  7,  8;  </w:t>
      </w:r>
      <w:r w:rsidRPr="002966B4">
        <w:rPr>
          <w:rFonts w:ascii="Times New Roman" w:hAnsi="Times New Roman"/>
          <w:b/>
          <w:sz w:val="24"/>
          <w:szCs w:val="24"/>
        </w:rPr>
        <w:t>IV</w:t>
      </w:r>
      <w:r w:rsidRPr="002966B4">
        <w:rPr>
          <w:rFonts w:ascii="Times New Roman" w:hAnsi="Times New Roman"/>
          <w:sz w:val="24"/>
          <w:szCs w:val="24"/>
        </w:rPr>
        <w:t xml:space="preserve">. 1, 2, 3, 4, 5, 7 </w:t>
      </w:r>
      <w:r w:rsidRPr="002966B4">
        <w:rPr>
          <w:rFonts w:ascii="Times New Roman" w:hAnsi="Times New Roman"/>
          <w:b/>
          <w:sz w:val="24"/>
          <w:szCs w:val="24"/>
        </w:rPr>
        <w:t>V.</w:t>
      </w:r>
      <w:r w:rsidRPr="002966B4">
        <w:rPr>
          <w:rFonts w:ascii="Times New Roman" w:hAnsi="Times New Roman"/>
          <w:sz w:val="24"/>
          <w:szCs w:val="24"/>
        </w:rPr>
        <w:t>3, 4, 5, 6.</w:t>
      </w:r>
    </w:p>
    <w:p w14:paraId="0D141D74" w14:textId="77777777" w:rsidR="00096332" w:rsidRPr="002966B4" w:rsidRDefault="00096332" w:rsidP="000963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>Tema 3: I</w:t>
      </w:r>
      <w:r w:rsidRPr="002966B4">
        <w:rPr>
          <w:rFonts w:ascii="Times New Roman" w:hAnsi="Times New Roman"/>
          <w:sz w:val="24"/>
          <w:szCs w:val="24"/>
        </w:rPr>
        <w:t xml:space="preserve">.1, 2, 3, 4, 5, 6, 7; </w:t>
      </w:r>
      <w:r w:rsidRPr="002966B4">
        <w:rPr>
          <w:rFonts w:ascii="Times New Roman" w:hAnsi="Times New Roman"/>
          <w:b/>
          <w:sz w:val="24"/>
          <w:szCs w:val="24"/>
        </w:rPr>
        <w:t>II.</w:t>
      </w:r>
      <w:r w:rsidRPr="002966B4">
        <w:rPr>
          <w:rFonts w:ascii="Times New Roman" w:hAnsi="Times New Roman"/>
          <w:sz w:val="24"/>
          <w:szCs w:val="24"/>
        </w:rPr>
        <w:t xml:space="preserve">1, 3, 4, 5, 6, 8; </w:t>
      </w:r>
      <w:r w:rsidRPr="002966B4">
        <w:rPr>
          <w:rFonts w:ascii="Times New Roman" w:hAnsi="Times New Roman"/>
          <w:b/>
          <w:sz w:val="24"/>
          <w:szCs w:val="24"/>
        </w:rPr>
        <w:t>III.</w:t>
      </w:r>
      <w:r w:rsidRPr="002966B4">
        <w:rPr>
          <w:rFonts w:ascii="Times New Roman" w:hAnsi="Times New Roman"/>
          <w:sz w:val="24"/>
          <w:szCs w:val="24"/>
        </w:rPr>
        <w:t xml:space="preserve">1, 2, 3, 4, 5, 6, 7, 8; </w:t>
      </w:r>
      <w:r w:rsidRPr="002966B4">
        <w:rPr>
          <w:rFonts w:ascii="Times New Roman" w:hAnsi="Times New Roman"/>
          <w:b/>
          <w:sz w:val="24"/>
          <w:szCs w:val="24"/>
        </w:rPr>
        <w:t xml:space="preserve">IV. </w:t>
      </w:r>
      <w:r w:rsidRPr="002966B4">
        <w:rPr>
          <w:rFonts w:ascii="Times New Roman" w:hAnsi="Times New Roman"/>
          <w:sz w:val="24"/>
          <w:szCs w:val="24"/>
        </w:rPr>
        <w:t xml:space="preserve">1, 5,  7;  </w:t>
      </w:r>
      <w:r w:rsidRPr="002966B4">
        <w:rPr>
          <w:rFonts w:ascii="Times New Roman" w:hAnsi="Times New Roman"/>
          <w:b/>
          <w:sz w:val="24"/>
          <w:szCs w:val="24"/>
        </w:rPr>
        <w:t>VI.</w:t>
      </w:r>
      <w:r w:rsidRPr="002966B4">
        <w:rPr>
          <w:rFonts w:ascii="Times New Roman" w:hAnsi="Times New Roman"/>
          <w:sz w:val="24"/>
          <w:szCs w:val="24"/>
        </w:rPr>
        <w:t>1, 5, 6.</w:t>
      </w:r>
    </w:p>
    <w:p w14:paraId="57BAA9C8" w14:textId="77777777" w:rsidR="00096332" w:rsidRPr="002966B4" w:rsidRDefault="00096332" w:rsidP="00096332">
      <w:pPr>
        <w:rPr>
          <w:rFonts w:ascii="Times New Roman" w:hAnsi="Times New Roman"/>
          <w:b/>
          <w:sz w:val="24"/>
          <w:szCs w:val="24"/>
        </w:rPr>
      </w:pPr>
    </w:p>
    <w:p w14:paraId="2F1031CD" w14:textId="77777777" w:rsidR="00096332" w:rsidRPr="002966B4" w:rsidRDefault="00096332" w:rsidP="000963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>Tema 4: I.</w:t>
      </w:r>
      <w:r w:rsidRPr="002966B4">
        <w:rPr>
          <w:rFonts w:ascii="Times New Roman" w:hAnsi="Times New Roman"/>
          <w:sz w:val="24"/>
          <w:szCs w:val="24"/>
        </w:rPr>
        <w:t xml:space="preserve">1, 2, 3, 4, 5, 6, 7,  8; </w:t>
      </w:r>
      <w:r w:rsidRPr="002966B4">
        <w:rPr>
          <w:rFonts w:ascii="Times New Roman" w:hAnsi="Times New Roman"/>
          <w:b/>
          <w:sz w:val="24"/>
          <w:szCs w:val="24"/>
        </w:rPr>
        <w:t>II.</w:t>
      </w:r>
      <w:r w:rsidRPr="002966B4">
        <w:rPr>
          <w:rFonts w:ascii="Times New Roman" w:hAnsi="Times New Roman"/>
          <w:sz w:val="24"/>
          <w:szCs w:val="24"/>
        </w:rPr>
        <w:t xml:space="preserve">1, 3, 4, 5, 6,  7,  8; </w:t>
      </w:r>
      <w:r w:rsidRPr="002966B4">
        <w:rPr>
          <w:rFonts w:ascii="Times New Roman" w:hAnsi="Times New Roman"/>
          <w:b/>
          <w:sz w:val="24"/>
          <w:szCs w:val="24"/>
        </w:rPr>
        <w:t>III.</w:t>
      </w:r>
      <w:r w:rsidRPr="002966B4">
        <w:rPr>
          <w:rFonts w:ascii="Times New Roman" w:hAnsi="Times New Roman"/>
          <w:sz w:val="24"/>
          <w:szCs w:val="24"/>
        </w:rPr>
        <w:t xml:space="preserve">1, 2, 3, 4, 5, 6, 7, 8; </w:t>
      </w:r>
      <w:r w:rsidRPr="002966B4">
        <w:rPr>
          <w:rFonts w:ascii="Times New Roman" w:hAnsi="Times New Roman"/>
          <w:b/>
          <w:sz w:val="24"/>
          <w:szCs w:val="24"/>
        </w:rPr>
        <w:t xml:space="preserve">IV. </w:t>
      </w:r>
      <w:r w:rsidRPr="002966B4">
        <w:rPr>
          <w:rFonts w:ascii="Times New Roman" w:hAnsi="Times New Roman"/>
          <w:sz w:val="24"/>
          <w:szCs w:val="24"/>
        </w:rPr>
        <w:t xml:space="preserve">1, 2, 5,  7; </w:t>
      </w:r>
      <w:r w:rsidRPr="002966B4">
        <w:rPr>
          <w:rFonts w:ascii="Times New Roman" w:hAnsi="Times New Roman"/>
          <w:b/>
          <w:sz w:val="24"/>
          <w:szCs w:val="24"/>
        </w:rPr>
        <w:t>V.</w:t>
      </w:r>
      <w:r w:rsidRPr="002966B4">
        <w:rPr>
          <w:rFonts w:ascii="Times New Roman" w:hAnsi="Times New Roman"/>
          <w:sz w:val="24"/>
          <w:szCs w:val="24"/>
        </w:rPr>
        <w:t xml:space="preserve">7;  </w:t>
      </w:r>
      <w:r w:rsidRPr="002966B4">
        <w:rPr>
          <w:rFonts w:ascii="Times New Roman" w:hAnsi="Times New Roman"/>
          <w:b/>
          <w:sz w:val="24"/>
          <w:szCs w:val="24"/>
        </w:rPr>
        <w:t>VI.</w:t>
      </w:r>
      <w:r w:rsidRPr="002966B4">
        <w:rPr>
          <w:rFonts w:ascii="Times New Roman" w:hAnsi="Times New Roman"/>
          <w:sz w:val="24"/>
          <w:szCs w:val="24"/>
        </w:rPr>
        <w:t>1, 5, 6, 7, 8.</w:t>
      </w:r>
    </w:p>
    <w:p w14:paraId="1B535EA4" w14:textId="77777777" w:rsidR="00096332" w:rsidRPr="002966B4" w:rsidRDefault="00096332" w:rsidP="00096332">
      <w:pPr>
        <w:rPr>
          <w:rFonts w:ascii="Times New Roman" w:hAnsi="Times New Roman"/>
          <w:b/>
          <w:sz w:val="24"/>
          <w:szCs w:val="24"/>
        </w:rPr>
      </w:pPr>
    </w:p>
    <w:p w14:paraId="686272E5" w14:textId="77777777" w:rsidR="00096332" w:rsidRPr="002966B4" w:rsidRDefault="00096332" w:rsidP="00096332">
      <w:pPr>
        <w:rPr>
          <w:rFonts w:ascii="Times New Roman" w:hAnsi="Times New Roman"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 xml:space="preserve">Rezultatet e të nxënit të fushës </w:t>
      </w:r>
      <w:proofErr w:type="spellStart"/>
      <w:r w:rsidRPr="002966B4">
        <w:rPr>
          <w:rFonts w:ascii="Times New Roman" w:hAnsi="Times New Roman"/>
          <w:b/>
          <w:sz w:val="24"/>
          <w:szCs w:val="24"/>
        </w:rPr>
        <w:t>kurrikulare</w:t>
      </w:r>
      <w:proofErr w:type="spellEnd"/>
      <w:r w:rsidRPr="002966B4">
        <w:rPr>
          <w:rFonts w:ascii="Times New Roman" w:hAnsi="Times New Roman"/>
          <w:b/>
          <w:sz w:val="24"/>
          <w:szCs w:val="24"/>
        </w:rPr>
        <w:t xml:space="preserve"> të shkallës që synohen të arrihen përmes  shtjellimit të temës/ve: </w:t>
      </w:r>
      <w:r w:rsidRPr="002966B4">
        <w:rPr>
          <w:rFonts w:ascii="Times New Roman" w:hAnsi="Times New Roman"/>
          <w:sz w:val="24"/>
          <w:szCs w:val="24"/>
        </w:rPr>
        <w:t xml:space="preserve">Tema 3,4: 1. 1.2; 2.1; 3.1.2; 6.1; 7.1; 9.1. </w:t>
      </w:r>
    </w:p>
    <w:tbl>
      <w:tblPr>
        <w:tblpPr w:leftFromText="180" w:rightFromText="180" w:vertAnchor="text" w:horzAnchor="margin" w:tblpXSpec="center" w:tblpY="107"/>
        <w:tblW w:w="15370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970"/>
        <w:gridCol w:w="2790"/>
        <w:gridCol w:w="810"/>
        <w:gridCol w:w="1890"/>
        <w:gridCol w:w="1582"/>
        <w:gridCol w:w="2181"/>
        <w:gridCol w:w="1419"/>
      </w:tblGrid>
      <w:tr w:rsidR="00096332" w:rsidRPr="002966B4" w14:paraId="007C59DC" w14:textId="77777777" w:rsidTr="00710D60">
        <w:trPr>
          <w:trHeight w:val="1690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23DEB9AC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Temat mësimore</w:t>
            </w:r>
          </w:p>
        </w:tc>
        <w:tc>
          <w:tcPr>
            <w:tcW w:w="29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3285C657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5116BCB0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Njësitë </w:t>
            </w:r>
          </w:p>
          <w:p w14:paraId="705197E8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extDirection w:val="btLr"/>
          </w:tcPr>
          <w:p w14:paraId="053D95AC" w14:textId="77777777" w:rsidR="00096332" w:rsidRPr="002966B4" w:rsidRDefault="00096332" w:rsidP="00710D6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Koha mësimore (orë mësimore)</w:t>
            </w:r>
          </w:p>
        </w:tc>
        <w:tc>
          <w:tcPr>
            <w:tcW w:w="189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26A39AAA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 e mësimdhënies</w:t>
            </w:r>
          </w:p>
        </w:tc>
        <w:tc>
          <w:tcPr>
            <w:tcW w:w="158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6D71218E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 e vlerësimit</w:t>
            </w:r>
          </w:p>
        </w:tc>
        <w:tc>
          <w:tcPr>
            <w:tcW w:w="2181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28212E76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Ndërlidhja me lëndë tjera mësimore, me  çështjet </w:t>
            </w:r>
            <w:proofErr w:type="spellStart"/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ndërkurrikulare</w:t>
            </w:r>
            <w:proofErr w:type="spellEnd"/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dhe  situatat jetësore</w:t>
            </w: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1C0031AC" w14:textId="77777777" w:rsidR="00096332" w:rsidRPr="002966B4" w:rsidRDefault="00096332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Burimet</w:t>
            </w:r>
          </w:p>
          <w:p w14:paraId="4E7E4DEE" w14:textId="77777777" w:rsidR="00096332" w:rsidRPr="002966B4" w:rsidRDefault="00096332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mjetet dhe</w:t>
            </w:r>
          </w:p>
          <w:p w14:paraId="5E807103" w14:textId="77777777" w:rsidR="00096332" w:rsidRPr="002966B4" w:rsidRDefault="00096332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materialet</w:t>
            </w:r>
          </w:p>
        </w:tc>
      </w:tr>
      <w:tr w:rsidR="00096332" w:rsidRPr="002966B4" w14:paraId="782E6ACD" w14:textId="77777777" w:rsidTr="00710D60">
        <w:trPr>
          <w:trHeight w:val="1471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D8FF143" w14:textId="77777777" w:rsidR="00096332" w:rsidRPr="002966B4" w:rsidRDefault="00096332" w:rsidP="00710D60">
            <w:pPr>
              <w:pStyle w:val="Default"/>
              <w:spacing w:line="276" w:lineRule="auto"/>
              <w:rPr>
                <w:b/>
                <w:lang w:val="sq-AL"/>
              </w:rPr>
            </w:pPr>
            <w:r w:rsidRPr="002966B4">
              <w:rPr>
                <w:b/>
                <w:lang w:val="sq-AL"/>
              </w:rPr>
              <w:t>Tema 2.</w:t>
            </w:r>
          </w:p>
          <w:p w14:paraId="562774DA" w14:textId="77777777" w:rsidR="00096332" w:rsidRPr="002966B4" w:rsidRDefault="00096332" w:rsidP="00710D60">
            <w:pPr>
              <w:pStyle w:val="Default"/>
              <w:spacing w:line="276" w:lineRule="auto"/>
              <w:rPr>
                <w:lang w:val="sq-AL"/>
              </w:rPr>
            </w:pPr>
            <w:r w:rsidRPr="002966B4">
              <w:rPr>
                <w:lang w:val="sq-AL"/>
              </w:rPr>
              <w:t xml:space="preserve"> Njeriu dhe shoqëria në </w:t>
            </w:r>
            <w:r w:rsidRPr="002966B4">
              <w:rPr>
                <w:lang w:val="sq-AL"/>
              </w:rPr>
              <w:lastRenderedPageBreak/>
              <w:t>Teknologji (3 orë)</w:t>
            </w:r>
          </w:p>
          <w:p w14:paraId="42BAA883" w14:textId="77777777" w:rsidR="00096332" w:rsidRPr="002966B4" w:rsidRDefault="00096332" w:rsidP="00710D60">
            <w:pPr>
              <w:pStyle w:val="Default"/>
              <w:spacing w:line="276" w:lineRule="auto"/>
              <w:rPr>
                <w:bCs/>
                <w:color w:val="000000" w:themeColor="text1"/>
                <w:lang w:val="sq-AL"/>
              </w:rPr>
            </w:pPr>
          </w:p>
          <w:p w14:paraId="0DDF70DA" w14:textId="77777777" w:rsidR="00096332" w:rsidRPr="002966B4" w:rsidRDefault="00096332" w:rsidP="00710D60">
            <w:pPr>
              <w:pStyle w:val="Default"/>
              <w:spacing w:line="276" w:lineRule="auto"/>
              <w:rPr>
                <w:bCs/>
                <w:color w:val="000000" w:themeColor="text1"/>
                <w:lang w:val="sq-AL"/>
              </w:rPr>
            </w:pPr>
          </w:p>
          <w:p w14:paraId="4FF904B4" w14:textId="77777777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F365F5C" w14:textId="77777777" w:rsidR="00096332" w:rsidRPr="002966B4" w:rsidRDefault="00096332" w:rsidP="00710D60">
            <w:pPr>
              <w:pStyle w:val="Default"/>
              <w:spacing w:line="276" w:lineRule="auto"/>
              <w:rPr>
                <w:b/>
                <w:bCs/>
                <w:lang w:val="sq-AL"/>
              </w:rPr>
            </w:pPr>
          </w:p>
        </w:tc>
        <w:tc>
          <w:tcPr>
            <w:tcW w:w="29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3F50A77" w14:textId="77777777" w:rsidR="00096332" w:rsidRPr="002966B4" w:rsidRDefault="00096332" w:rsidP="0009633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left="226" w:hanging="113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lastRenderedPageBreak/>
              <w:t>Tregon për rreziqet dhe mbrojtjen nga interneti.</w:t>
            </w:r>
          </w:p>
          <w:p w14:paraId="6A9F39FD" w14:textId="77777777" w:rsidR="00096332" w:rsidRPr="002966B4" w:rsidRDefault="00096332" w:rsidP="0009633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left="226" w:hanging="113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Harton një plan për parandalimin e ndotjeve nga teknologjia dhe </w:t>
            </w:r>
            <w:r w:rsidRPr="002966B4">
              <w:rPr>
                <w:sz w:val="24"/>
                <w:szCs w:val="24"/>
                <w:lang w:val="sq-AL"/>
              </w:rPr>
              <w:lastRenderedPageBreak/>
              <w:t>mbrojtjen nga pajisjet teknologjike të dëmshme për shëndetin.</w:t>
            </w:r>
          </w:p>
          <w:p w14:paraId="7980990A" w14:textId="77777777" w:rsidR="00096332" w:rsidRPr="002966B4" w:rsidRDefault="00096332" w:rsidP="0009633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left="226" w:hanging="113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Kryen aktivitete praktike, për të kuptuar ndotjen nga teknologjia.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57C17AE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278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lastRenderedPageBreak/>
              <w:t>Parandalimi i ndotjeve</w:t>
            </w:r>
            <w:r w:rsidRPr="002966B4">
              <w:rPr>
                <w:rFonts w:ascii="Times New Roman" w:hAnsi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nga</w:t>
            </w:r>
            <w:r w:rsidRPr="002966B4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teknologjia</w:t>
            </w:r>
          </w:p>
          <w:p w14:paraId="14A56294" w14:textId="19FA6DE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1309"/>
                <w:tab w:val="left" w:pos="1413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412" w:hanging="392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Komunikim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lastRenderedPageBreak/>
              <w:t>korrekt</w:t>
            </w:r>
            <w:r w:rsidRPr="002966B4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në</w:t>
            </w:r>
            <w:r w:rsidRPr="002966B4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internet</w:t>
            </w:r>
          </w:p>
          <w:p w14:paraId="27C37E9D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1413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412" w:hanging="392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Aktivite</w:t>
            </w:r>
            <w:r w:rsidRPr="002966B4">
              <w:rPr>
                <w:rFonts w:ascii="Times New Roman" w:hAnsi="Times New Roman"/>
                <w:color w:val="231F20"/>
                <w:spacing w:val="28"/>
                <w:w w:val="105"/>
                <w:sz w:val="24"/>
                <w:szCs w:val="24"/>
              </w:rPr>
              <w:t xml:space="preserve">t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praktik</w:t>
            </w:r>
          </w:p>
          <w:p w14:paraId="11DD2561" w14:textId="77777777" w:rsidR="00096332" w:rsidRPr="002966B4" w:rsidRDefault="00096332" w:rsidP="00710D60">
            <w:pPr>
              <w:pStyle w:val="ListParagraph"/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BEFB3A2" w14:textId="77777777" w:rsidR="00096332" w:rsidRPr="002966B4" w:rsidRDefault="00096332" w:rsidP="00710D60">
            <w:pPr>
              <w:pStyle w:val="ListParagraph"/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CB2CEF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87B9FF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F7380F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22EA224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lastRenderedPageBreak/>
              <w:t xml:space="preserve">Tabela e konceptit/veprimtari e drejtuar/provo veten. </w:t>
            </w:r>
          </w:p>
          <w:p w14:paraId="320F214F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lastRenderedPageBreak/>
              <w:sym w:font="Symbol" w:char="F020"/>
            </w:r>
            <w:r w:rsidRPr="002966B4">
              <w:rPr>
                <w:sz w:val="24"/>
                <w:szCs w:val="24"/>
                <w:lang w:val="sq-AL"/>
              </w:rPr>
              <w:t>Harta e mendimit/</w:t>
            </w:r>
            <w:proofErr w:type="spellStart"/>
            <w:r w:rsidRPr="002966B4">
              <w:rPr>
                <w:sz w:val="24"/>
                <w:szCs w:val="24"/>
                <w:lang w:val="sq-AL"/>
              </w:rPr>
              <w:t>konceptograma</w:t>
            </w:r>
            <w:proofErr w:type="spellEnd"/>
          </w:p>
          <w:p w14:paraId="097DB290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sym w:font="Symbol" w:char="F020"/>
            </w:r>
            <w:r w:rsidRPr="002966B4">
              <w:rPr>
                <w:rFonts w:ascii="Times New Roman" w:hAnsi="Times New Roman"/>
                <w:sz w:val="24"/>
                <w:szCs w:val="24"/>
              </w:rPr>
              <w:t>Bashkëbisedim dhe ilustrim ose prezantim</w:t>
            </w:r>
          </w:p>
          <w:p w14:paraId="3637F024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Rrjeti i diskutimit/vëzhgo analizo-diskuto/praktikë e pavarur</w:t>
            </w:r>
          </w:p>
          <w:p w14:paraId="1B0466E7" w14:textId="77777777" w:rsidR="00096332" w:rsidRPr="002966B4" w:rsidRDefault="00096332" w:rsidP="00710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EC6CE2" w14:textId="77777777" w:rsidR="00096332" w:rsidRPr="002966B4" w:rsidRDefault="00096332" w:rsidP="00710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19E016" w14:textId="77777777" w:rsidR="00096332" w:rsidRPr="002966B4" w:rsidRDefault="00096332" w:rsidP="00710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B6787E" w14:textId="77777777" w:rsidR="00096332" w:rsidRPr="002966B4" w:rsidRDefault="00096332" w:rsidP="00710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396513" w14:textId="77777777" w:rsidR="00096332" w:rsidRPr="002966B4" w:rsidRDefault="00096332" w:rsidP="00710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DE74192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lastRenderedPageBreak/>
              <w:t xml:space="preserve">Vlerësimi me shkrim nëpërmjet detyrave të klasës dhe </w:t>
            </w:r>
            <w:r w:rsidRPr="002966B4">
              <w:rPr>
                <w:sz w:val="24"/>
                <w:szCs w:val="24"/>
                <w:lang w:val="sq-AL"/>
              </w:rPr>
              <w:lastRenderedPageBreak/>
              <w:t>detyrave të shtëpisë;</w:t>
            </w:r>
          </w:p>
          <w:p w14:paraId="5BCB7CAB" w14:textId="1B908032" w:rsidR="00096332" w:rsidRPr="002966B4" w:rsidRDefault="002966B4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v</w:t>
            </w:r>
            <w:r w:rsidR="00096332" w:rsidRPr="002966B4">
              <w:rPr>
                <w:sz w:val="24"/>
                <w:szCs w:val="24"/>
                <w:lang w:val="sq-AL"/>
              </w:rPr>
              <w:t>lerësimi me gojë;</w:t>
            </w:r>
          </w:p>
          <w:p w14:paraId="287A8510" w14:textId="4495E82A" w:rsidR="00096332" w:rsidRPr="002966B4" w:rsidRDefault="002966B4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v</w:t>
            </w:r>
            <w:r w:rsidR="00096332" w:rsidRPr="002966B4">
              <w:rPr>
                <w:sz w:val="24"/>
                <w:szCs w:val="24"/>
                <w:lang w:val="sq-AL"/>
              </w:rPr>
              <w:t xml:space="preserve">lerësimi me anë të dëgjimit: angazhimi në klasë dhe përgjigjet e dhëna në klasë </w:t>
            </w:r>
          </w:p>
          <w:p w14:paraId="7F4F8196" w14:textId="6A11F05E" w:rsidR="00096332" w:rsidRPr="002966B4" w:rsidRDefault="002966B4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v</w:t>
            </w:r>
            <w:r w:rsidR="00096332" w:rsidRPr="002966B4">
              <w:rPr>
                <w:sz w:val="24"/>
                <w:szCs w:val="24"/>
                <w:lang w:val="sq-AL"/>
              </w:rPr>
              <w:t xml:space="preserve">lerësimi praktik duke u bazuar te detyrat e portofolit dhe punët praktike </w:t>
            </w:r>
          </w:p>
          <w:p w14:paraId="282B6256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left="113"/>
              <w:rPr>
                <w:sz w:val="24"/>
                <w:szCs w:val="24"/>
                <w:lang w:val="sq-AL"/>
              </w:rPr>
            </w:pPr>
          </w:p>
        </w:tc>
        <w:tc>
          <w:tcPr>
            <w:tcW w:w="21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368470C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Nxënësit organizojnë punime me materiale të </w:t>
            </w: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riciklueshme</w:t>
            </w:r>
            <w:proofErr w:type="spellEnd"/>
            <w:r w:rsidRPr="002966B4">
              <w:rPr>
                <w:rFonts w:ascii="Times New Roman" w:hAnsi="Times New Roman"/>
                <w:sz w:val="24"/>
                <w:szCs w:val="24"/>
              </w:rPr>
              <w:t xml:space="preserve"> duke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zhvilluar kështu krijimtarinë. </w:t>
            </w:r>
          </w:p>
          <w:p w14:paraId="727A6DF9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Nxënësit nxiten të zhvillojnë aftësitë e sipërmarrjes nëpërmjet organizimit të panaireve. </w:t>
            </w:r>
          </w:p>
          <w:p w14:paraId="5DD9E8C2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Nëpërmjet aktiviteteve praktike, nxënësit/et fitojnë aftësi në përdorimin e teknologjisë në jetën e përditshme.</w:t>
            </w: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BC34BB2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Libri i nxënësit, fletorja e punës,</w:t>
            </w:r>
          </w:p>
          <w:p w14:paraId="5E3BB0BF" w14:textId="0E022D50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Informacion i shkëputur nga </w:t>
            </w:r>
            <w:r w:rsidR="002966B4">
              <w:rPr>
                <w:rFonts w:ascii="Times New Roman" w:hAnsi="Times New Roman"/>
                <w:sz w:val="24"/>
                <w:szCs w:val="24"/>
              </w:rPr>
              <w:t>i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nterneti </w:t>
            </w:r>
          </w:p>
          <w:p w14:paraId="32F87B5C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Postera</w:t>
            </w:r>
            <w:proofErr w:type="spellEnd"/>
            <w:r w:rsidRPr="002966B4">
              <w:rPr>
                <w:rFonts w:ascii="Times New Roman" w:hAnsi="Times New Roman"/>
                <w:sz w:val="24"/>
                <w:szCs w:val="24"/>
              </w:rPr>
              <w:t xml:space="preserve"> me kuriozitete</w:t>
            </w:r>
          </w:p>
          <w:p w14:paraId="01A14873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6516F5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332" w:rsidRPr="002966B4" w14:paraId="2558D285" w14:textId="77777777" w:rsidTr="00710D60">
        <w:trPr>
          <w:trHeight w:val="1471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7C42FDA" w14:textId="77777777" w:rsidR="00096332" w:rsidRPr="002966B4" w:rsidRDefault="00096332" w:rsidP="00710D60">
            <w:pPr>
              <w:pStyle w:val="Default"/>
              <w:spacing w:line="276" w:lineRule="auto"/>
              <w:rPr>
                <w:bCs/>
                <w:color w:val="000000" w:themeColor="text1"/>
                <w:lang w:val="sq-AL"/>
              </w:rPr>
            </w:pPr>
            <w:r w:rsidRPr="002966B4">
              <w:rPr>
                <w:b/>
                <w:bCs/>
                <w:color w:val="000000" w:themeColor="text1"/>
                <w:lang w:val="sq-AL"/>
              </w:rPr>
              <w:lastRenderedPageBreak/>
              <w:t>Tema 3</w:t>
            </w:r>
            <w:r w:rsidRPr="002966B4">
              <w:rPr>
                <w:bCs/>
                <w:color w:val="000000" w:themeColor="text1"/>
                <w:lang w:val="sq-AL"/>
              </w:rPr>
              <w:t>.</w:t>
            </w:r>
          </w:p>
          <w:p w14:paraId="2C6C7352" w14:textId="77777777" w:rsidR="00096332" w:rsidRPr="002966B4" w:rsidRDefault="00096332" w:rsidP="00710D60">
            <w:pPr>
              <w:pStyle w:val="Default"/>
              <w:spacing w:line="276" w:lineRule="auto"/>
              <w:rPr>
                <w:bCs/>
                <w:color w:val="000000" w:themeColor="text1"/>
                <w:lang w:val="sq-AL"/>
              </w:rPr>
            </w:pPr>
            <w:r w:rsidRPr="002966B4">
              <w:rPr>
                <w:bCs/>
                <w:color w:val="000000" w:themeColor="text1"/>
                <w:lang w:val="sq-AL"/>
              </w:rPr>
              <w:t xml:space="preserve">Shkathtësitë e </w:t>
            </w:r>
            <w:proofErr w:type="spellStart"/>
            <w:r w:rsidRPr="002966B4">
              <w:rPr>
                <w:bCs/>
                <w:color w:val="000000" w:themeColor="text1"/>
                <w:lang w:val="sq-AL"/>
              </w:rPr>
              <w:t>dizajnimit</w:t>
            </w:r>
            <w:proofErr w:type="spellEnd"/>
            <w:r w:rsidRPr="002966B4">
              <w:rPr>
                <w:bCs/>
                <w:color w:val="000000" w:themeColor="text1"/>
                <w:lang w:val="sq-AL"/>
              </w:rPr>
              <w:t xml:space="preserve"> (6 orë)</w:t>
            </w:r>
          </w:p>
          <w:p w14:paraId="5790E24F" w14:textId="77777777" w:rsidR="00096332" w:rsidRPr="002966B4" w:rsidRDefault="00096332" w:rsidP="00710D60">
            <w:pPr>
              <w:pStyle w:val="Default"/>
              <w:spacing w:line="276" w:lineRule="auto"/>
              <w:rPr>
                <w:lang w:val="sq-AL"/>
              </w:rPr>
            </w:pPr>
          </w:p>
        </w:tc>
        <w:tc>
          <w:tcPr>
            <w:tcW w:w="29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C46E283" w14:textId="04910BDD" w:rsidR="00096332" w:rsidRPr="002966B4" w:rsidRDefault="00096332" w:rsidP="0009633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left="226" w:hanging="113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Skicon prodhimin e thjeshtë sipas: vetive të materialit, funksionit, estetikës, çmimit etj.</w:t>
            </w:r>
          </w:p>
          <w:p w14:paraId="766CB86B" w14:textId="77777777" w:rsidR="00096332" w:rsidRPr="002966B4" w:rsidRDefault="00096332" w:rsidP="0009633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left="226" w:hanging="113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Vizaton objekte në përpjesë të ndryshme bazuar në madhësinë e objektit duke paraqitur funksionimin e tyre.</w:t>
            </w:r>
          </w:p>
          <w:p w14:paraId="43EBD263" w14:textId="7771F194" w:rsidR="00096332" w:rsidRPr="002966B4" w:rsidRDefault="00096332" w:rsidP="0009633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left="226" w:hanging="113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lastRenderedPageBreak/>
              <w:t>Përshkruan rëndësinë e krijimit të një projekti për realizimin e punëve t</w:t>
            </w:r>
            <w:r w:rsidR="002966B4">
              <w:rPr>
                <w:sz w:val="24"/>
                <w:szCs w:val="24"/>
                <w:lang w:val="sq-AL"/>
              </w:rPr>
              <w:t>ë</w:t>
            </w:r>
            <w:r w:rsidRPr="002966B4">
              <w:rPr>
                <w:sz w:val="24"/>
                <w:szCs w:val="24"/>
                <w:lang w:val="sq-AL"/>
              </w:rPr>
              <w:t xml:space="preserve"> caktuara.</w:t>
            </w:r>
          </w:p>
          <w:p w14:paraId="48F300FF" w14:textId="77777777" w:rsidR="00096332" w:rsidRPr="002966B4" w:rsidRDefault="00096332" w:rsidP="0009633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left="226" w:hanging="113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Vizaton planin e situatës dhe hollësitë e tij për objekte të ndryshme sipas udhëzimeve.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D7A1918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8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lastRenderedPageBreak/>
              <w:t>Dizajni i produktit</w:t>
            </w:r>
            <w:r w:rsidRPr="002966B4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sipas</w:t>
            </w:r>
            <w:r w:rsidRPr="002966B4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kërkesave</w:t>
            </w:r>
          </w:p>
          <w:p w14:paraId="40217B1F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8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Vizatimi</w:t>
            </w:r>
            <w:r w:rsidRPr="002966B4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i</w:t>
            </w:r>
            <w:r w:rsidRPr="002966B4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objekteve</w:t>
            </w:r>
          </w:p>
          <w:p w14:paraId="5F7D2016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8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Rëndësia e krijimit</w:t>
            </w:r>
            <w:r w:rsidRPr="002966B4">
              <w:rPr>
                <w:rFonts w:ascii="Times New Roman" w:hAnsi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të</w:t>
            </w:r>
            <w:r w:rsidRPr="002966B4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lastRenderedPageBreak/>
              <w:t>projekteve</w:t>
            </w:r>
          </w:p>
          <w:p w14:paraId="5E44E54D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8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Veprimtari praktike – vizatimi</w:t>
            </w:r>
            <w:r w:rsidRPr="002966B4">
              <w:rPr>
                <w:rFonts w:ascii="Times New Roman" w:hAnsi="Times New Roman"/>
                <w:color w:val="231F20"/>
                <w:spacing w:val="-29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i</w:t>
            </w:r>
            <w:r w:rsidRPr="002966B4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planimetrisë</w:t>
            </w:r>
          </w:p>
          <w:p w14:paraId="60E7C99D" w14:textId="372E79BB" w:rsidR="00BD793F" w:rsidRPr="002966B4" w:rsidRDefault="00096332" w:rsidP="00BD793F">
            <w:pPr>
              <w:pStyle w:val="ListParagraph"/>
              <w:widowControl w:val="0"/>
              <w:numPr>
                <w:ilvl w:val="1"/>
                <w:numId w:val="8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93F"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="00BD793F"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Veprimtari praktike – vizatimi</w:t>
            </w:r>
            <w:r w:rsidR="00BD793F" w:rsidRPr="002966B4">
              <w:rPr>
                <w:rFonts w:ascii="Times New Roman" w:hAnsi="Times New Roman"/>
                <w:color w:val="231F20"/>
                <w:spacing w:val="-29"/>
                <w:w w:val="105"/>
                <w:sz w:val="24"/>
                <w:szCs w:val="24"/>
              </w:rPr>
              <w:t xml:space="preserve"> </w:t>
            </w:r>
            <w:r w:rsidR="00BD793F"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i</w:t>
            </w:r>
            <w:r w:rsidR="00BD793F" w:rsidRPr="002966B4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="00BD793F"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planimetrisë</w:t>
            </w:r>
          </w:p>
          <w:p w14:paraId="141D97BD" w14:textId="29D163A0" w:rsidR="00096332" w:rsidRPr="002966B4" w:rsidRDefault="00096332" w:rsidP="00BD793F">
            <w:pPr>
              <w:pStyle w:val="ListParagraph"/>
              <w:widowControl w:val="0"/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308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E52DC31" w14:textId="77777777" w:rsidR="00096332" w:rsidRPr="002966B4" w:rsidRDefault="00096332" w:rsidP="00710D60">
            <w:pPr>
              <w:pStyle w:val="ListParagraph"/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BD615EC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Metoda </w:t>
            </w:r>
            <w:proofErr w:type="spellStart"/>
            <w:r w:rsidRPr="002966B4">
              <w:rPr>
                <w:sz w:val="24"/>
                <w:szCs w:val="24"/>
                <w:lang w:val="sq-AL"/>
              </w:rPr>
              <w:t>interaktive</w:t>
            </w:r>
            <w:proofErr w:type="spellEnd"/>
            <w:r w:rsidRPr="002966B4">
              <w:rPr>
                <w:sz w:val="24"/>
                <w:szCs w:val="24"/>
                <w:lang w:val="sq-AL"/>
              </w:rPr>
              <w:t xml:space="preserve">/ ndërvepruese/ gjithëpërfshirëse </w:t>
            </w:r>
          </w:p>
          <w:p w14:paraId="3F13DB92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Diskutim </w:t>
            </w:r>
          </w:p>
          <w:p w14:paraId="77DB4BE6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Rrjeti i diskutimit/punë e drejtuar </w:t>
            </w:r>
          </w:p>
          <w:p w14:paraId="32FBAAEB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Harta e </w:t>
            </w:r>
            <w:r w:rsidRPr="002966B4">
              <w:rPr>
                <w:sz w:val="24"/>
                <w:szCs w:val="24"/>
                <w:lang w:val="sq-AL"/>
              </w:rPr>
              <w:lastRenderedPageBreak/>
              <w:t>mendimit</w:t>
            </w:r>
          </w:p>
          <w:p w14:paraId="7BD8D6A7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Teknika të vetëvlerësimit</w:t>
            </w:r>
          </w:p>
        </w:tc>
        <w:tc>
          <w:tcPr>
            <w:tcW w:w="158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8AFCA57" w14:textId="599E860C" w:rsidR="00096332" w:rsidRPr="002966B4" w:rsidRDefault="007B700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lastRenderedPageBreak/>
              <w:t>v</w:t>
            </w:r>
            <w:r w:rsidR="00096332" w:rsidRPr="002966B4">
              <w:rPr>
                <w:sz w:val="24"/>
                <w:szCs w:val="24"/>
                <w:lang w:val="sq-AL"/>
              </w:rPr>
              <w:t>lerësimi me anë të pyetësorëve të nxënësve</w:t>
            </w:r>
            <w:r>
              <w:rPr>
                <w:sz w:val="24"/>
                <w:szCs w:val="24"/>
                <w:lang w:val="sq-AL"/>
              </w:rPr>
              <w:t>;</w:t>
            </w:r>
          </w:p>
          <w:p w14:paraId="1AF2473F" w14:textId="745EEB96" w:rsidR="00096332" w:rsidRPr="002966B4" w:rsidRDefault="007B700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v</w:t>
            </w:r>
            <w:r w:rsidR="00096332" w:rsidRPr="002966B4">
              <w:rPr>
                <w:sz w:val="24"/>
                <w:szCs w:val="24"/>
                <w:lang w:val="sq-AL"/>
              </w:rPr>
              <w:t xml:space="preserve">lerësimi i projekteve, punëve kërkimore dhe i punëve </w:t>
            </w:r>
            <w:r w:rsidR="00096332" w:rsidRPr="002966B4">
              <w:rPr>
                <w:sz w:val="24"/>
                <w:szCs w:val="24"/>
                <w:lang w:val="sq-AL"/>
              </w:rPr>
              <w:lastRenderedPageBreak/>
              <w:t>në ter</w:t>
            </w:r>
            <w:r w:rsidR="002966B4">
              <w:rPr>
                <w:sz w:val="24"/>
                <w:szCs w:val="24"/>
                <w:lang w:val="sq-AL"/>
              </w:rPr>
              <w:t>r</w:t>
            </w:r>
            <w:r w:rsidR="00096332" w:rsidRPr="002966B4">
              <w:rPr>
                <w:sz w:val="24"/>
                <w:szCs w:val="24"/>
                <w:lang w:val="sq-AL"/>
              </w:rPr>
              <w:t>en</w:t>
            </w:r>
            <w:r>
              <w:rPr>
                <w:sz w:val="24"/>
                <w:szCs w:val="24"/>
                <w:lang w:val="sq-AL"/>
              </w:rPr>
              <w:t>;</w:t>
            </w:r>
          </w:p>
          <w:p w14:paraId="5BA3F4FB" w14:textId="52615A15" w:rsidR="00096332" w:rsidRPr="002966B4" w:rsidRDefault="007B700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v</w:t>
            </w:r>
            <w:r w:rsidR="00096332" w:rsidRPr="002966B4">
              <w:rPr>
                <w:sz w:val="24"/>
                <w:szCs w:val="24"/>
                <w:lang w:val="sq-AL"/>
              </w:rPr>
              <w:t>lerësimi i portofolit</w:t>
            </w:r>
          </w:p>
          <w:p w14:paraId="3BFA2AC2" w14:textId="1583B2BB" w:rsidR="00096332" w:rsidRPr="002966B4" w:rsidRDefault="007B700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v</w:t>
            </w:r>
            <w:r w:rsidR="00096332" w:rsidRPr="002966B4">
              <w:rPr>
                <w:sz w:val="24"/>
                <w:szCs w:val="24"/>
                <w:lang w:val="sq-AL"/>
              </w:rPr>
              <w:t>lerësimi i detyrave</w:t>
            </w:r>
            <w:r>
              <w:rPr>
                <w:sz w:val="24"/>
                <w:szCs w:val="24"/>
                <w:lang w:val="sq-AL"/>
              </w:rPr>
              <w:t>;</w:t>
            </w:r>
            <w:r w:rsidR="00096332" w:rsidRPr="002966B4">
              <w:rPr>
                <w:sz w:val="24"/>
                <w:szCs w:val="24"/>
                <w:lang w:val="sq-AL"/>
              </w:rPr>
              <w:t xml:space="preserve"> </w:t>
            </w:r>
          </w:p>
          <w:p w14:paraId="07472BB2" w14:textId="786C78B0" w:rsidR="00096332" w:rsidRPr="002966B4" w:rsidRDefault="007B700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v</w:t>
            </w:r>
            <w:r w:rsidR="00096332" w:rsidRPr="002966B4">
              <w:rPr>
                <w:sz w:val="24"/>
                <w:szCs w:val="24"/>
                <w:lang w:val="sq-AL"/>
              </w:rPr>
              <w:t>lerësimi me gojë</w:t>
            </w:r>
            <w:r>
              <w:rPr>
                <w:sz w:val="24"/>
                <w:szCs w:val="24"/>
                <w:lang w:val="sq-AL"/>
              </w:rPr>
              <w:t>;</w:t>
            </w:r>
          </w:p>
          <w:p w14:paraId="50640FA0" w14:textId="673AE636" w:rsidR="00096332" w:rsidRPr="002966B4" w:rsidRDefault="007B700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v</w:t>
            </w:r>
            <w:r w:rsidR="00096332" w:rsidRPr="002966B4">
              <w:rPr>
                <w:sz w:val="24"/>
                <w:szCs w:val="24"/>
                <w:lang w:val="sq-AL"/>
              </w:rPr>
              <w:t>lerësimi i kompetencave të fushës;</w:t>
            </w:r>
          </w:p>
        </w:tc>
        <w:tc>
          <w:tcPr>
            <w:tcW w:w="21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9B83D4D" w14:textId="77777777" w:rsidR="00096332" w:rsidRPr="002966B4" w:rsidRDefault="00096332" w:rsidP="00710D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Nga </w:t>
            </w:r>
            <w:r w:rsidRPr="002966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Dituria e Natyrës</w:t>
            </w:r>
            <w:r w:rsidRPr="002966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nxënësit/et mësojnë lëndët dhe si gjenden lëndët në natyrë. </w:t>
            </w:r>
          </w:p>
          <w:p w14:paraId="1C147416" w14:textId="77777777" w:rsidR="00096332" w:rsidRPr="002966B4" w:rsidRDefault="00096332" w:rsidP="00710D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Nëpërmjet punëve praktike dhe </w:t>
            </w:r>
            <w:r w:rsidRPr="002966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projekteve, nxënësit/et kuptojnë se si gjejnë zbatim njohuritë në jetën e përditshme. </w:t>
            </w: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7B643E9" w14:textId="4B80E0CC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Libri i nxënësit, fletorja e punës</w:t>
            </w:r>
          </w:p>
          <w:p w14:paraId="06582C45" w14:textId="23AD9054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Informacion i shkëputur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nga </w:t>
            </w:r>
            <w:r w:rsidR="00B71125">
              <w:rPr>
                <w:rFonts w:ascii="Times New Roman" w:hAnsi="Times New Roman"/>
                <w:sz w:val="24"/>
                <w:szCs w:val="24"/>
              </w:rPr>
              <w:t>i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nterneti </w:t>
            </w:r>
          </w:p>
          <w:p w14:paraId="7FA718BF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Postera</w:t>
            </w:r>
            <w:proofErr w:type="spellEnd"/>
            <w:r w:rsidRPr="002966B4">
              <w:rPr>
                <w:rFonts w:ascii="Times New Roman" w:hAnsi="Times New Roman"/>
                <w:sz w:val="24"/>
                <w:szCs w:val="24"/>
              </w:rPr>
              <w:t xml:space="preserve"> me foto të objekteve të krijuara nga materiale të ndryshme </w:t>
            </w:r>
          </w:p>
          <w:p w14:paraId="486D54BE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332" w:rsidRPr="002966B4" w14:paraId="014FEB1B" w14:textId="77777777" w:rsidTr="00710D60">
        <w:trPr>
          <w:trHeight w:val="1843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B90F575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256BBC" w14:textId="77777777" w:rsidR="00096332" w:rsidRPr="002966B4" w:rsidRDefault="00096332" w:rsidP="00710D60">
            <w:pPr>
              <w:pStyle w:val="Default"/>
              <w:spacing w:line="276" w:lineRule="auto"/>
              <w:rPr>
                <w:b/>
                <w:bCs/>
                <w:color w:val="000000" w:themeColor="text1"/>
                <w:lang w:val="sq-AL"/>
              </w:rPr>
            </w:pPr>
            <w:r w:rsidRPr="002966B4">
              <w:rPr>
                <w:b/>
                <w:bCs/>
                <w:color w:val="000000" w:themeColor="text1"/>
                <w:lang w:val="sq-AL"/>
              </w:rPr>
              <w:t>Tema 4.</w:t>
            </w:r>
          </w:p>
          <w:p w14:paraId="2DA2EA28" w14:textId="77777777" w:rsidR="00096332" w:rsidRPr="002966B4" w:rsidRDefault="00096332" w:rsidP="00710D60">
            <w:pPr>
              <w:pStyle w:val="Default"/>
              <w:spacing w:line="276" w:lineRule="auto"/>
              <w:rPr>
                <w:bCs/>
                <w:color w:val="000000" w:themeColor="text1"/>
                <w:lang w:val="sq-AL"/>
              </w:rPr>
            </w:pPr>
            <w:r w:rsidRPr="002966B4">
              <w:rPr>
                <w:bCs/>
                <w:color w:val="000000" w:themeColor="text1"/>
                <w:lang w:val="sq-AL"/>
              </w:rPr>
              <w:t xml:space="preserve">Shkathtësitë e të punuarit (5 orë) </w:t>
            </w:r>
          </w:p>
          <w:p w14:paraId="5DFDD8B8" w14:textId="77777777" w:rsidR="00096332" w:rsidRPr="002966B4" w:rsidRDefault="00096332" w:rsidP="00710D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E700307" w14:textId="77777777" w:rsidR="00096332" w:rsidRPr="002966B4" w:rsidRDefault="00096332" w:rsidP="0009633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left="226" w:hanging="113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Përshkruan përpunimin e letrës dhe të drurit nëpërmjet aktiviteteve praktike.</w:t>
            </w:r>
          </w:p>
          <w:p w14:paraId="5A310ADE" w14:textId="77777777" w:rsidR="00096332" w:rsidRPr="002966B4" w:rsidRDefault="00096332" w:rsidP="0009633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left="226" w:hanging="113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Punon në mënyrë të pavarur objektet të ndryshme nga druri dhe letra duke përdorur veglat elementare.</w:t>
            </w:r>
          </w:p>
          <w:p w14:paraId="267AD312" w14:textId="47400E50" w:rsidR="00096332" w:rsidRPr="002966B4" w:rsidRDefault="00096332" w:rsidP="0009633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left="226" w:hanging="113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Skicon modele  të ndryshme me anë t</w:t>
            </w:r>
            <w:r w:rsidR="007B7002">
              <w:rPr>
                <w:sz w:val="24"/>
                <w:szCs w:val="24"/>
                <w:lang w:val="sq-AL"/>
              </w:rPr>
              <w:t>ë</w:t>
            </w:r>
            <w:r w:rsidRPr="002966B4">
              <w:rPr>
                <w:sz w:val="24"/>
                <w:szCs w:val="24"/>
                <w:lang w:val="sq-AL"/>
              </w:rPr>
              <w:t xml:space="preserve"> mjeteve të punës  për realizimin praktik të tyre (modeli i varëses, urës).</w:t>
            </w:r>
          </w:p>
          <w:p w14:paraId="51002D02" w14:textId="77777777" w:rsidR="00096332" w:rsidRPr="002966B4" w:rsidRDefault="00096332" w:rsidP="0009633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left="226" w:hanging="113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Kryen aktivitete praktike në mënyrë të pavarur nga letra dhe druri me veglat elementare (makete, modele të shtëpisë, urës, </w:t>
            </w:r>
            <w:r w:rsidRPr="002966B4">
              <w:rPr>
                <w:sz w:val="24"/>
                <w:szCs w:val="24"/>
                <w:lang w:val="sq-AL"/>
              </w:rPr>
              <w:lastRenderedPageBreak/>
              <w:t>etj.).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ECB8CE8" w14:textId="01631C78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lastRenderedPageBreak/>
              <w:t>Përpunimi i letrës</w:t>
            </w:r>
            <w:r w:rsidRPr="002966B4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dhe</w:t>
            </w:r>
            <w:r w:rsidR="007B7002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 i</w:t>
            </w:r>
            <w:r w:rsidRPr="002966B4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drurit</w:t>
            </w:r>
          </w:p>
          <w:p w14:paraId="31E95854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Përdorimi i</w:t>
            </w:r>
            <w:r w:rsidRPr="002966B4">
              <w:rPr>
                <w:rFonts w:ascii="Times New Roman" w:hAnsi="Times New Roman"/>
                <w:color w:val="231F20"/>
                <w:spacing w:val="-24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veglave</w:t>
            </w:r>
            <w:r w:rsidRPr="002966B4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elementare</w:t>
            </w:r>
          </w:p>
          <w:p w14:paraId="5FEE6342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Skicimi dhe realizimi</w:t>
            </w:r>
            <w:r w:rsidRPr="002966B4">
              <w:rPr>
                <w:rFonts w:ascii="Times New Roman" w:hAnsi="Times New Roman"/>
                <w:color w:val="231F20"/>
                <w:spacing w:val="-20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i</w:t>
            </w:r>
            <w:r w:rsidRPr="002966B4">
              <w:rPr>
                <w:rFonts w:ascii="Times New Roman" w:hAnsi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modeleve</w:t>
            </w:r>
          </w:p>
          <w:p w14:paraId="5762C586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Krijimtaria me</w:t>
            </w:r>
            <w:r w:rsidRPr="002966B4">
              <w:rPr>
                <w:rFonts w:ascii="Times New Roman" w:hAnsi="Times New Roman"/>
                <w:color w:val="231F20"/>
                <w:spacing w:val="-22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vegla</w:t>
            </w:r>
            <w:r w:rsidRPr="002966B4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elementare</w:t>
            </w:r>
          </w:p>
          <w:p w14:paraId="03408AC3" w14:textId="77777777" w:rsidR="00096332" w:rsidRPr="002966B4" w:rsidRDefault="00096332" w:rsidP="00710D60">
            <w:pPr>
              <w:pStyle w:val="ListParagraph"/>
              <w:spacing w:after="160" w:line="259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  <w:p w14:paraId="5E180F96" w14:textId="77777777" w:rsidR="00096332" w:rsidRPr="002966B4" w:rsidRDefault="00096332" w:rsidP="00710D60">
            <w:pPr>
              <w:pStyle w:val="ListParagraph"/>
              <w:spacing w:after="160" w:line="259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Mësim praktik 4.4.1 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C1AE8E6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0F65B69E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1B96ED" w14:textId="77777777" w:rsidR="00096332" w:rsidRPr="002966B4" w:rsidRDefault="00096332" w:rsidP="00710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979DF88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Bisedë/veprimtari e drejtuar/praktikë e pavarur</w:t>
            </w:r>
          </w:p>
          <w:p w14:paraId="338151A7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Rikujtim i njohurive të marra/pyetje dhe punë në grupe </w:t>
            </w:r>
          </w:p>
          <w:p w14:paraId="03264711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Tabelë konceptesh rreth Internetit/demonstrim, punë e pavarur</w:t>
            </w:r>
          </w:p>
          <w:p w14:paraId="6E811105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Veprimtari praktike</w:t>
            </w:r>
          </w:p>
        </w:tc>
        <w:tc>
          <w:tcPr>
            <w:tcW w:w="158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876CF59" w14:textId="27E5E7A6" w:rsidR="00096332" w:rsidRPr="002966B4" w:rsidRDefault="007B700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v</w:t>
            </w:r>
            <w:r w:rsidR="00096332" w:rsidRPr="002966B4">
              <w:rPr>
                <w:sz w:val="24"/>
                <w:szCs w:val="24"/>
                <w:lang w:val="sq-AL"/>
              </w:rPr>
              <w:t>lerësimi me shkrim nëpërmjet detyrave të klasës dhe detyrave të shtëpisë;</w:t>
            </w:r>
          </w:p>
          <w:p w14:paraId="30FD74B5" w14:textId="752EDF20" w:rsidR="00096332" w:rsidRPr="002966B4" w:rsidRDefault="007B700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v</w:t>
            </w:r>
            <w:r w:rsidR="00096332" w:rsidRPr="002966B4">
              <w:rPr>
                <w:sz w:val="24"/>
                <w:szCs w:val="24"/>
                <w:lang w:val="sq-AL"/>
              </w:rPr>
              <w:t>lerësimi me gojë;</w:t>
            </w:r>
          </w:p>
          <w:p w14:paraId="06730266" w14:textId="107DA0A1" w:rsidR="00096332" w:rsidRPr="002966B4" w:rsidRDefault="007B700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v</w:t>
            </w:r>
            <w:r w:rsidR="00096332" w:rsidRPr="002966B4">
              <w:rPr>
                <w:sz w:val="24"/>
                <w:szCs w:val="24"/>
                <w:lang w:val="sq-AL"/>
              </w:rPr>
              <w:t>lerësimi me anë të dëgjimit: angazhimi në klasë dhe përgjigjet e dhëna në klasë;</w:t>
            </w:r>
          </w:p>
          <w:p w14:paraId="052FB0D7" w14:textId="7F6DCA7F" w:rsidR="00096332" w:rsidRPr="002966B4" w:rsidRDefault="007B700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v</w:t>
            </w:r>
            <w:r w:rsidR="00096332" w:rsidRPr="002966B4">
              <w:rPr>
                <w:sz w:val="24"/>
                <w:szCs w:val="24"/>
                <w:lang w:val="sq-AL"/>
              </w:rPr>
              <w:t xml:space="preserve">lerësimi praktik duke </w:t>
            </w:r>
            <w:r w:rsidR="00096332" w:rsidRPr="002966B4">
              <w:rPr>
                <w:sz w:val="24"/>
                <w:szCs w:val="24"/>
                <w:lang w:val="sq-AL"/>
              </w:rPr>
              <w:lastRenderedPageBreak/>
              <w:t xml:space="preserve">u bazuar te detyrat e portofolit dhe punët praktike. </w:t>
            </w:r>
          </w:p>
          <w:p w14:paraId="119FDAE9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C9DD5F7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Nxënësit/et në këtë kapitull do të nxisin krijimtarinë e tyre dhe inovacionin duke ndërtuar objekte druri dhe duke skicuar modele të ndërtimit të urave dhe shtëpive. </w:t>
            </w:r>
          </w:p>
          <w:p w14:paraId="0E263CD9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Nxënësit/et do të nxiten të krijojnë punime druri gjatë punëve praktike. </w:t>
            </w:r>
          </w:p>
          <w:p w14:paraId="6BF91BAF" w14:textId="68CFBA8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Nxënësit/et do të përdorin njohuritë matematikore për të kryer matjet në mënyrë të saktë dhe për të mbajtur mjetet si vizorja në mënyrën e duhur kur t</w:t>
            </w:r>
            <w:r w:rsidR="007B7002">
              <w:rPr>
                <w:rFonts w:ascii="Times New Roman" w:hAnsi="Times New Roman"/>
                <w:sz w:val="24"/>
                <w:szCs w:val="24"/>
              </w:rPr>
              <w:t>ë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skicojnë modelet 2D dhe 3D. </w:t>
            </w: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EA7F405" w14:textId="31FE5EBA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Libri i nxënësit, fletorja e punës</w:t>
            </w:r>
          </w:p>
          <w:p w14:paraId="1C494FF1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Informacion i nxjerrë nga librat ose enciklopeditë se si kanë evoluar ndërtimet ndër vite (format e urave, format e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shtëpive apo ndërtesat). </w:t>
            </w:r>
          </w:p>
          <w:p w14:paraId="438C8826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332" w:rsidRPr="002966B4" w14:paraId="68C1410F" w14:textId="77777777" w:rsidTr="00710D60">
        <w:trPr>
          <w:trHeight w:val="1843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1FB215B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A3B82E4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left="226"/>
              <w:rPr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8193A52" w14:textId="77777777" w:rsidR="00096332" w:rsidRPr="002966B4" w:rsidRDefault="00096332" w:rsidP="0009633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Përsëritje (1 orë)</w:t>
            </w:r>
          </w:p>
          <w:p w14:paraId="305F2922" w14:textId="77777777" w:rsidR="007B7002" w:rsidRDefault="00096332" w:rsidP="0009633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Vlerësim përmbledhës </w:t>
            </w:r>
          </w:p>
          <w:p w14:paraId="2ADF3F4C" w14:textId="0684D154" w:rsidR="00096332" w:rsidRPr="002966B4" w:rsidRDefault="00096332" w:rsidP="007B7002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(1 orë)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18C027A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347E12F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left="2693"/>
              <w:rPr>
                <w:sz w:val="24"/>
                <w:szCs w:val="24"/>
                <w:lang w:val="sq-AL"/>
              </w:rPr>
            </w:pPr>
          </w:p>
        </w:tc>
        <w:tc>
          <w:tcPr>
            <w:tcW w:w="158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79679E6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left="2693"/>
              <w:rPr>
                <w:sz w:val="24"/>
                <w:szCs w:val="24"/>
                <w:lang w:val="sq-AL"/>
              </w:rPr>
            </w:pPr>
          </w:p>
        </w:tc>
        <w:tc>
          <w:tcPr>
            <w:tcW w:w="21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2CF64BD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958A510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E9CC04" w14:textId="77777777" w:rsidR="00096332" w:rsidRPr="002966B4" w:rsidRDefault="00096332" w:rsidP="00096332">
      <w:pPr>
        <w:rPr>
          <w:rFonts w:ascii="Times New Roman" w:hAnsi="Times New Roman"/>
          <w:sz w:val="24"/>
          <w:szCs w:val="24"/>
        </w:rPr>
      </w:pPr>
    </w:p>
    <w:p w14:paraId="06488557" w14:textId="33DEC31D" w:rsidR="00096332" w:rsidRPr="002966B4" w:rsidRDefault="00096332">
      <w:pPr>
        <w:rPr>
          <w:rFonts w:ascii="Times New Roman" w:hAnsi="Times New Roman"/>
          <w:sz w:val="24"/>
          <w:szCs w:val="24"/>
        </w:rPr>
      </w:pPr>
    </w:p>
    <w:p w14:paraId="03EFEFE7" w14:textId="26D32585" w:rsidR="00096332" w:rsidRPr="002966B4" w:rsidRDefault="00096332">
      <w:pPr>
        <w:rPr>
          <w:rFonts w:ascii="Times New Roman" w:hAnsi="Times New Roman"/>
          <w:sz w:val="24"/>
          <w:szCs w:val="24"/>
        </w:rPr>
      </w:pPr>
    </w:p>
    <w:p w14:paraId="0D53266D" w14:textId="49F5E589" w:rsidR="00096332" w:rsidRPr="002966B4" w:rsidRDefault="00096332">
      <w:pPr>
        <w:rPr>
          <w:rFonts w:ascii="Times New Roman" w:hAnsi="Times New Roman"/>
          <w:sz w:val="24"/>
          <w:szCs w:val="24"/>
        </w:rPr>
      </w:pPr>
    </w:p>
    <w:p w14:paraId="160CF7C2" w14:textId="57F86FCE" w:rsidR="00096332" w:rsidRPr="002966B4" w:rsidRDefault="00096332">
      <w:pPr>
        <w:rPr>
          <w:rFonts w:ascii="Times New Roman" w:hAnsi="Times New Roman"/>
          <w:sz w:val="24"/>
          <w:szCs w:val="24"/>
        </w:rPr>
      </w:pPr>
    </w:p>
    <w:p w14:paraId="58F86150" w14:textId="0433C90E" w:rsidR="00096332" w:rsidRPr="002966B4" w:rsidRDefault="005E22EA" w:rsidP="0009633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2966B4">
        <w:rPr>
          <w:rFonts w:ascii="Times New Roman" w:hAnsi="Times New Roman"/>
          <w:b/>
          <w:sz w:val="28"/>
          <w:szCs w:val="28"/>
        </w:rPr>
        <w:lastRenderedPageBreak/>
        <w:t>PLANI DYMUJOR</w:t>
      </w:r>
    </w:p>
    <w:p w14:paraId="4BBA19E5" w14:textId="59B03545" w:rsidR="00096332" w:rsidRPr="002966B4" w:rsidRDefault="005E22EA" w:rsidP="0009633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2966B4">
        <w:rPr>
          <w:rFonts w:ascii="Times New Roman" w:hAnsi="Times New Roman"/>
          <w:b/>
          <w:sz w:val="28"/>
          <w:szCs w:val="28"/>
        </w:rPr>
        <w:t xml:space="preserve">JANAR-SHKURT-MARS </w:t>
      </w:r>
    </w:p>
    <w:p w14:paraId="3D804C3F" w14:textId="77777777" w:rsidR="00096332" w:rsidRPr="002966B4" w:rsidRDefault="00096332" w:rsidP="0009633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7DF9CF7F" w14:textId="26872648" w:rsidR="00096332" w:rsidRPr="002966B4" w:rsidRDefault="00096332" w:rsidP="0009633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 xml:space="preserve">Fusha e </w:t>
      </w:r>
      <w:proofErr w:type="spellStart"/>
      <w:r w:rsidRPr="002966B4">
        <w:rPr>
          <w:rFonts w:ascii="Times New Roman" w:hAnsi="Times New Roman"/>
          <w:b/>
          <w:sz w:val="24"/>
          <w:szCs w:val="24"/>
        </w:rPr>
        <w:t>kurrikulës</w:t>
      </w:r>
      <w:proofErr w:type="spellEnd"/>
      <w:r w:rsidRPr="002966B4">
        <w:rPr>
          <w:rFonts w:ascii="Times New Roman" w:hAnsi="Times New Roman"/>
          <w:b/>
          <w:sz w:val="24"/>
          <w:szCs w:val="24"/>
        </w:rPr>
        <w:t xml:space="preserve">: Jeta dhe puna </w:t>
      </w:r>
      <w:r w:rsidR="007B7002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2966B4">
        <w:rPr>
          <w:rFonts w:ascii="Times New Roman" w:hAnsi="Times New Roman"/>
          <w:b/>
          <w:sz w:val="24"/>
          <w:szCs w:val="24"/>
        </w:rPr>
        <w:t xml:space="preserve">Lënda mësimore: Teknologji me </w:t>
      </w:r>
      <w:r w:rsidR="007B7002" w:rsidRPr="002966B4">
        <w:rPr>
          <w:rFonts w:ascii="Times New Roman" w:hAnsi="Times New Roman"/>
          <w:b/>
          <w:sz w:val="24"/>
          <w:szCs w:val="24"/>
        </w:rPr>
        <w:t xml:space="preserve">TIK    </w:t>
      </w:r>
      <w:r w:rsidR="007B7002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7B7002" w:rsidRPr="002966B4">
        <w:rPr>
          <w:rFonts w:ascii="Times New Roman" w:hAnsi="Times New Roman"/>
          <w:b/>
          <w:sz w:val="24"/>
          <w:szCs w:val="24"/>
        </w:rPr>
        <w:t xml:space="preserve"> </w:t>
      </w:r>
      <w:r w:rsidRPr="002966B4">
        <w:rPr>
          <w:rFonts w:ascii="Times New Roman" w:hAnsi="Times New Roman"/>
          <w:b/>
          <w:sz w:val="24"/>
          <w:szCs w:val="24"/>
        </w:rPr>
        <w:t>Klasa 6</w:t>
      </w:r>
    </w:p>
    <w:p w14:paraId="739A2755" w14:textId="77777777" w:rsidR="00096332" w:rsidRPr="002966B4" w:rsidRDefault="00096332" w:rsidP="0009633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BE3CCCE" w14:textId="77777777" w:rsidR="00096332" w:rsidRPr="002966B4" w:rsidRDefault="00096332" w:rsidP="00096332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 xml:space="preserve">Tema mësimore: </w:t>
      </w:r>
      <w:r w:rsidRPr="002966B4">
        <w:rPr>
          <w:rFonts w:ascii="Times New Roman" w:hAnsi="Times New Roman"/>
          <w:b/>
          <w:bCs/>
          <w:sz w:val="24"/>
          <w:szCs w:val="24"/>
        </w:rPr>
        <w:t>Tema 5:</w:t>
      </w:r>
      <w:r w:rsidRPr="002966B4">
        <w:rPr>
          <w:rFonts w:ascii="Times New Roman" w:hAnsi="Times New Roman"/>
          <w:sz w:val="24"/>
          <w:szCs w:val="24"/>
        </w:rPr>
        <w:t xml:space="preserve"> Teknikat bujqësore dhe të ndërtimtarisë; </w:t>
      </w:r>
      <w:r w:rsidRPr="002966B4">
        <w:rPr>
          <w:rFonts w:ascii="Times New Roman" w:hAnsi="Times New Roman"/>
          <w:b/>
          <w:bCs/>
          <w:sz w:val="24"/>
          <w:szCs w:val="24"/>
        </w:rPr>
        <w:t>Tema 6:</w:t>
      </w:r>
      <w:r w:rsidRPr="002966B4">
        <w:rPr>
          <w:rFonts w:ascii="Times New Roman" w:hAnsi="Times New Roman"/>
          <w:sz w:val="24"/>
          <w:szCs w:val="24"/>
        </w:rPr>
        <w:t xml:space="preserve"> Strukturat, forcat, mekanizmat dhe energjia; </w:t>
      </w:r>
      <w:r w:rsidRPr="002966B4">
        <w:rPr>
          <w:rFonts w:ascii="Times New Roman" w:hAnsi="Times New Roman"/>
          <w:b/>
          <w:bCs/>
          <w:sz w:val="24"/>
          <w:szCs w:val="24"/>
        </w:rPr>
        <w:t>Tema 7:</w:t>
      </w:r>
      <w:r w:rsidRPr="002966B4">
        <w:rPr>
          <w:rFonts w:ascii="Times New Roman" w:hAnsi="Times New Roman"/>
          <w:sz w:val="24"/>
          <w:szCs w:val="24"/>
        </w:rPr>
        <w:t xml:space="preserve"> Teknologjia e informimit dhe komunikimit</w:t>
      </w:r>
    </w:p>
    <w:p w14:paraId="6D34EE73" w14:textId="77777777" w:rsidR="00096332" w:rsidRPr="002966B4" w:rsidRDefault="00096332" w:rsidP="00096332">
      <w:pPr>
        <w:rPr>
          <w:rFonts w:ascii="Times New Roman" w:hAnsi="Times New Roman"/>
          <w:b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 xml:space="preserve">Rezultatet e  të nxënit për kompetencat kryesore të shkallës që synohen të arrihen përmes shtjellimit të  temës/ve: </w:t>
      </w:r>
    </w:p>
    <w:p w14:paraId="22AC961C" w14:textId="77777777" w:rsidR="00096332" w:rsidRPr="002966B4" w:rsidRDefault="00096332" w:rsidP="000963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6B4">
        <w:rPr>
          <w:rFonts w:ascii="Times New Roman" w:hAnsi="Times New Roman"/>
          <w:b/>
          <w:bCs/>
          <w:sz w:val="24"/>
          <w:szCs w:val="24"/>
        </w:rPr>
        <w:t>Tema 5:</w:t>
      </w:r>
      <w:r w:rsidRPr="002966B4">
        <w:rPr>
          <w:rFonts w:ascii="Times New Roman" w:hAnsi="Times New Roman"/>
          <w:b/>
          <w:sz w:val="24"/>
          <w:szCs w:val="24"/>
        </w:rPr>
        <w:t>I</w:t>
      </w:r>
      <w:r w:rsidRPr="002966B4">
        <w:rPr>
          <w:rFonts w:ascii="Times New Roman" w:hAnsi="Times New Roman"/>
          <w:sz w:val="24"/>
          <w:szCs w:val="24"/>
        </w:rPr>
        <w:t>.1, 2, 3, 4, 5, 6, 7, 8; II.1, 2, 5, 6;III. 1, 2, 3,  4,  5,  6,  7,  8; IV. 1, 2,  3, 4, 5,  6,  7; V.2,  VI.1, 3,  6.</w:t>
      </w:r>
    </w:p>
    <w:p w14:paraId="52076C0A" w14:textId="77777777" w:rsidR="00096332" w:rsidRPr="002966B4" w:rsidRDefault="00096332" w:rsidP="000963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6B4">
        <w:rPr>
          <w:rFonts w:ascii="Times New Roman" w:hAnsi="Times New Roman"/>
          <w:b/>
          <w:bCs/>
          <w:sz w:val="24"/>
          <w:szCs w:val="24"/>
        </w:rPr>
        <w:t>Tema 6:</w:t>
      </w:r>
      <w:r w:rsidRPr="002966B4">
        <w:rPr>
          <w:rFonts w:ascii="Times New Roman" w:hAnsi="Times New Roman"/>
          <w:sz w:val="24"/>
          <w:szCs w:val="24"/>
        </w:rPr>
        <w:t xml:space="preserve"> I.1, 2, 3, 4, 5, 6, 7, 8; II.1, 3, 4, 5, 6; 7; III. 1, 2, 3,  4,  5,  6,  7,  8; IV. 1, 2,  5,  7; V.5, 7.</w:t>
      </w:r>
    </w:p>
    <w:p w14:paraId="01C89A7F" w14:textId="77777777" w:rsidR="00096332" w:rsidRPr="002966B4" w:rsidRDefault="00096332" w:rsidP="000963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66B4">
        <w:rPr>
          <w:rFonts w:ascii="Times New Roman" w:hAnsi="Times New Roman"/>
          <w:sz w:val="24"/>
          <w:szCs w:val="24"/>
        </w:rPr>
        <w:t>Tema 7: I.1, 2, 3, 4, 5, 6, 7, 8; II.1, 3, 4, 5, 6; 7; III.1, 3, 4, 7, 8; IV.1, 2, 3, 4, 5, 7.</w:t>
      </w:r>
    </w:p>
    <w:p w14:paraId="07DBABF8" w14:textId="77777777" w:rsidR="00096332" w:rsidRPr="002966B4" w:rsidRDefault="00096332" w:rsidP="000963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160F48F" w14:textId="77777777" w:rsidR="00096332" w:rsidRPr="002966B4" w:rsidRDefault="00096332" w:rsidP="000963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F92C38B" w14:textId="77777777" w:rsidR="00096332" w:rsidRPr="002966B4" w:rsidRDefault="00096332" w:rsidP="00096332">
      <w:pPr>
        <w:rPr>
          <w:rFonts w:ascii="Times New Roman" w:hAnsi="Times New Roman"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 xml:space="preserve">Rezultatet e të nxënit të fushës </w:t>
      </w:r>
      <w:proofErr w:type="spellStart"/>
      <w:r w:rsidRPr="002966B4">
        <w:rPr>
          <w:rFonts w:ascii="Times New Roman" w:hAnsi="Times New Roman"/>
          <w:b/>
          <w:sz w:val="24"/>
          <w:szCs w:val="24"/>
        </w:rPr>
        <w:t>kurrikulare</w:t>
      </w:r>
      <w:proofErr w:type="spellEnd"/>
      <w:r w:rsidRPr="002966B4">
        <w:rPr>
          <w:rFonts w:ascii="Times New Roman" w:hAnsi="Times New Roman"/>
          <w:b/>
          <w:sz w:val="24"/>
          <w:szCs w:val="24"/>
        </w:rPr>
        <w:t xml:space="preserve"> të shkallës që synohen të arrihen përmes  shtjellimit të temës/ve: </w:t>
      </w:r>
    </w:p>
    <w:p w14:paraId="4C647F87" w14:textId="77777777" w:rsidR="00096332" w:rsidRPr="002966B4" w:rsidRDefault="00096332" w:rsidP="00096332">
      <w:pPr>
        <w:rPr>
          <w:rFonts w:ascii="Times New Roman" w:hAnsi="Times New Roman"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 xml:space="preserve">Tema 4,5,6,7: </w:t>
      </w:r>
      <w:r w:rsidRPr="002966B4">
        <w:rPr>
          <w:rFonts w:ascii="Times New Roman" w:hAnsi="Times New Roman"/>
          <w:sz w:val="24"/>
          <w:szCs w:val="24"/>
        </w:rPr>
        <w:t>1,1.1; 1.2; 2,2.1; 3,3.2; 4,4.1; 6.1; 9.1.</w:t>
      </w:r>
    </w:p>
    <w:tbl>
      <w:tblPr>
        <w:tblpPr w:leftFromText="180" w:rightFromText="180" w:vertAnchor="text" w:horzAnchor="margin" w:tblpXSpec="center" w:tblpY="107"/>
        <w:tblW w:w="15370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2865"/>
        <w:gridCol w:w="2790"/>
        <w:gridCol w:w="810"/>
        <w:gridCol w:w="1800"/>
        <w:gridCol w:w="1672"/>
        <w:gridCol w:w="2181"/>
        <w:gridCol w:w="1419"/>
      </w:tblGrid>
      <w:tr w:rsidR="00096332" w:rsidRPr="002966B4" w14:paraId="27618CDF" w14:textId="77777777" w:rsidTr="00BD793F">
        <w:trPr>
          <w:trHeight w:val="1690"/>
        </w:trPr>
        <w:tc>
          <w:tcPr>
            <w:tcW w:w="1833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14:paraId="467D3FE6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Temat mësimore</w:t>
            </w:r>
          </w:p>
        </w:tc>
        <w:tc>
          <w:tcPr>
            <w:tcW w:w="2865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14:paraId="4E093CEF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14:paraId="5373899F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Njësitë </w:t>
            </w:r>
          </w:p>
          <w:p w14:paraId="127368B7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  <w:textDirection w:val="btLr"/>
          </w:tcPr>
          <w:p w14:paraId="7084E0AF" w14:textId="77777777" w:rsidR="00096332" w:rsidRPr="002966B4" w:rsidRDefault="00096332" w:rsidP="00710D6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Koha mësimore (orë mësimore)</w:t>
            </w:r>
          </w:p>
        </w:tc>
        <w:tc>
          <w:tcPr>
            <w:tcW w:w="180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14:paraId="34ACA039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 e mësimdhënies</w:t>
            </w:r>
          </w:p>
        </w:tc>
        <w:tc>
          <w:tcPr>
            <w:tcW w:w="167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14:paraId="5D8B6DEB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 e vlerësimit</w:t>
            </w:r>
          </w:p>
        </w:tc>
        <w:tc>
          <w:tcPr>
            <w:tcW w:w="2181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14:paraId="4904A796" w14:textId="29D451C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Ndërlidhja me lëndë tjera mësimore, me  çështjet </w:t>
            </w:r>
            <w:proofErr w:type="spellStart"/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ndërkurrikulare</w:t>
            </w:r>
            <w:proofErr w:type="spellEnd"/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dhe situatat jetësore</w:t>
            </w: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14:paraId="529E0FD1" w14:textId="77777777" w:rsidR="00096332" w:rsidRPr="002966B4" w:rsidRDefault="00096332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Burimet</w:t>
            </w:r>
          </w:p>
          <w:p w14:paraId="14D1951A" w14:textId="77777777" w:rsidR="00096332" w:rsidRPr="002966B4" w:rsidRDefault="00096332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mjetet dhe</w:t>
            </w:r>
          </w:p>
          <w:p w14:paraId="4751C78F" w14:textId="77777777" w:rsidR="00096332" w:rsidRPr="002966B4" w:rsidRDefault="00096332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materialet</w:t>
            </w:r>
          </w:p>
        </w:tc>
      </w:tr>
      <w:tr w:rsidR="00096332" w:rsidRPr="002966B4" w14:paraId="56BFB5E2" w14:textId="77777777" w:rsidTr="00710D60">
        <w:trPr>
          <w:trHeight w:val="1471"/>
        </w:trPr>
        <w:tc>
          <w:tcPr>
            <w:tcW w:w="183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4660B45" w14:textId="77777777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sz w:val="24"/>
                <w:szCs w:val="24"/>
              </w:rPr>
              <w:t>Tema 5.</w:t>
            </w:r>
          </w:p>
          <w:p w14:paraId="53C6741A" w14:textId="77777777" w:rsidR="007B7002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Teknikat bujqësore dhe të ndërtimtarisë </w:t>
            </w:r>
          </w:p>
          <w:p w14:paraId="39CB421D" w14:textId="51520CEB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(6 orë)</w:t>
            </w:r>
          </w:p>
          <w:p w14:paraId="45B42987" w14:textId="77777777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BA9F576" w14:textId="77777777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23A8C68" w14:textId="77777777" w:rsidR="00096332" w:rsidRPr="002966B4" w:rsidRDefault="00096332" w:rsidP="00710D60">
            <w:pPr>
              <w:pStyle w:val="TableParagraph"/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lastRenderedPageBreak/>
              <w:t>Përshkruan mënyrat e ndërtimit tradicional dhe bashkëkohor.</w:t>
            </w:r>
          </w:p>
          <w:p w14:paraId="0B2931C6" w14:textId="0ED4779B" w:rsidR="00096332" w:rsidRPr="002966B4" w:rsidRDefault="00096332" w:rsidP="007B7002">
            <w:pPr>
              <w:pStyle w:val="TableParagraph"/>
              <w:spacing w:before="41" w:line="278" w:lineRule="auto"/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Përshkruan përbërjen e objekteve nga element</w:t>
            </w:r>
            <w:r w:rsidR="007B7002">
              <w:rPr>
                <w:sz w:val="24"/>
                <w:szCs w:val="24"/>
                <w:lang w:val="sq-AL"/>
              </w:rPr>
              <w:t>e</w:t>
            </w:r>
            <w:r w:rsidRPr="002966B4">
              <w:rPr>
                <w:sz w:val="24"/>
                <w:szCs w:val="24"/>
                <w:lang w:val="sq-AL"/>
              </w:rPr>
              <w:t xml:space="preserve">t e </w:t>
            </w:r>
            <w:r w:rsidRPr="002966B4">
              <w:rPr>
                <w:sz w:val="24"/>
                <w:szCs w:val="24"/>
                <w:lang w:val="sq-AL"/>
              </w:rPr>
              <w:lastRenderedPageBreak/>
              <w:t>ndryshm</w:t>
            </w:r>
            <w:r w:rsidR="007B7002">
              <w:rPr>
                <w:sz w:val="24"/>
                <w:szCs w:val="24"/>
                <w:lang w:val="sq-AL"/>
              </w:rPr>
              <w:t>e</w:t>
            </w:r>
            <w:r w:rsidRPr="002966B4">
              <w:rPr>
                <w:sz w:val="24"/>
                <w:szCs w:val="24"/>
                <w:lang w:val="sq-AL"/>
              </w:rPr>
              <w:t xml:space="preserve"> të ndërtimtarisë në forma të ndryshme.</w:t>
            </w:r>
          </w:p>
          <w:p w14:paraId="4667310D" w14:textId="77777777" w:rsidR="00096332" w:rsidRPr="002966B4" w:rsidRDefault="00096332" w:rsidP="007B7002">
            <w:pPr>
              <w:pStyle w:val="TableParagraph"/>
              <w:spacing w:line="276" w:lineRule="auto"/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Shpjegon parimet elementare të operacioneve punuese të makinave bujqësore dhe të ndërtimtarisë.</w:t>
            </w:r>
          </w:p>
          <w:p w14:paraId="7FD19B6E" w14:textId="16BEF0EF" w:rsidR="00096332" w:rsidRPr="002966B4" w:rsidRDefault="00096332" w:rsidP="007B7002">
            <w:pPr>
              <w:pStyle w:val="TableParagraph"/>
              <w:spacing w:line="275" w:lineRule="exact"/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Shpjegon përbërjen e element</w:t>
            </w:r>
            <w:r w:rsidR="007B7002">
              <w:rPr>
                <w:sz w:val="24"/>
                <w:szCs w:val="24"/>
                <w:lang w:val="sq-AL"/>
              </w:rPr>
              <w:t>e</w:t>
            </w:r>
            <w:r w:rsidRPr="002966B4">
              <w:rPr>
                <w:sz w:val="24"/>
                <w:szCs w:val="24"/>
                <w:lang w:val="sq-AL"/>
              </w:rPr>
              <w:t>ve të ndërtimtarisë.</w:t>
            </w:r>
          </w:p>
          <w:p w14:paraId="2744D7C1" w14:textId="77777777" w:rsidR="00096332" w:rsidRPr="002966B4" w:rsidRDefault="00096332" w:rsidP="007B7002">
            <w:pPr>
              <w:pStyle w:val="TableParagraph"/>
              <w:spacing w:before="39" w:line="276" w:lineRule="auto"/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Shpjegon me anë të shembujve konkretë përdorimin e makinave.</w:t>
            </w:r>
          </w:p>
          <w:p w14:paraId="1715C648" w14:textId="77777777" w:rsidR="00096332" w:rsidRPr="002966B4" w:rsidRDefault="00096332" w:rsidP="007B7002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right="91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966B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Krijon një model të makinave bazuar në skicë me material nga druri në kabinet.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964705A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Ndërtimi tradicional</w:t>
            </w:r>
            <w:r w:rsidRPr="002966B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dhe</w:t>
            </w:r>
            <w:r w:rsidRPr="002966B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bashkëkohor</w:t>
            </w:r>
          </w:p>
          <w:p w14:paraId="5D370F60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Rrugët</w:t>
            </w:r>
            <w:r w:rsidRPr="002966B4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dhe</w:t>
            </w:r>
            <w:r w:rsidRPr="002966B4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urat</w:t>
            </w:r>
          </w:p>
          <w:p w14:paraId="2455B82F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Materialet</w:t>
            </w:r>
            <w:r w:rsidRPr="002966B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e</w:t>
            </w:r>
            <w:r w:rsidRPr="002966B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ndërtimit</w:t>
            </w:r>
          </w:p>
          <w:p w14:paraId="0787A28B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Makinat</w:t>
            </w:r>
            <w:r w:rsidRPr="002966B4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bujqësore</w:t>
            </w:r>
          </w:p>
          <w:p w14:paraId="79735C33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Makinat</w:t>
            </w:r>
            <w:r w:rsidRPr="002966B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e</w:t>
            </w:r>
            <w:r w:rsidRPr="002966B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ndërtimit</w:t>
            </w:r>
          </w:p>
          <w:p w14:paraId="59A50916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Ndërtimi i një</w:t>
            </w:r>
            <w:r w:rsidRPr="002966B4">
              <w:rPr>
                <w:rFonts w:ascii="Times New Roman" w:hAnsi="Times New Roman"/>
                <w:spacing w:val="-23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makine</w:t>
            </w:r>
            <w:r w:rsidRPr="002966B4"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(projekt)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B5A74E0" w14:textId="77777777" w:rsidR="00096332" w:rsidRPr="002966B4" w:rsidRDefault="00096332" w:rsidP="00710D60">
            <w:pPr>
              <w:pStyle w:val="ListParagraph"/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426DB9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781C76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E8B4EF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B71F50A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D24DA8" w14:textId="77777777" w:rsidR="00096332" w:rsidRPr="002966B4" w:rsidRDefault="00096332" w:rsidP="00710D6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Metoda </w:t>
            </w: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interaktive</w:t>
            </w:r>
            <w:proofErr w:type="spellEnd"/>
            <w:r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/ndërvepruese/gjithëpërfshirëse; </w:t>
            </w:r>
          </w:p>
          <w:p w14:paraId="07FA1BBF" w14:textId="77777777" w:rsidR="00096332" w:rsidRPr="002966B4" w:rsidRDefault="00096332" w:rsidP="00710D6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Rrjeti i diskutimit;</w:t>
            </w:r>
          </w:p>
          <w:p w14:paraId="21072FA7" w14:textId="77777777" w:rsidR="00096332" w:rsidRPr="002966B4" w:rsidRDefault="00096332" w:rsidP="00710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Punë e drejtuar për të pasuruar portofolin e të nxënit;</w:t>
            </w:r>
          </w:p>
          <w:p w14:paraId="2BBBD52A" w14:textId="77777777" w:rsidR="00096332" w:rsidRPr="002966B4" w:rsidRDefault="00096332" w:rsidP="00710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ED6846" w14:textId="77777777" w:rsidR="00096332" w:rsidRPr="002966B4" w:rsidRDefault="00096332" w:rsidP="00710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C6323A" w14:textId="77777777" w:rsidR="00096332" w:rsidRPr="002966B4" w:rsidRDefault="00096332" w:rsidP="00710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81AB05" w14:textId="77777777" w:rsidR="00096332" w:rsidRPr="002966B4" w:rsidRDefault="00096332" w:rsidP="00710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8AB163" w14:textId="77777777" w:rsidR="00096332" w:rsidRPr="002966B4" w:rsidRDefault="00096332" w:rsidP="00710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BC4033F" w14:textId="6E52545F" w:rsidR="00096332" w:rsidRPr="002966B4" w:rsidRDefault="00096332" w:rsidP="00710D60">
            <w:pPr>
              <w:tabs>
                <w:tab w:val="left" w:pos="810"/>
              </w:tabs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6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Vlerësimi i projekteve, punëve kërkimore dhe </w:t>
            </w:r>
            <w:r w:rsidRPr="002966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 punëve në teren</w:t>
            </w:r>
            <w:r w:rsidR="002B692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9BD7164" w14:textId="5766508A" w:rsidR="00096332" w:rsidRPr="002966B4" w:rsidRDefault="002B692D" w:rsidP="00710D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096332" w:rsidRPr="002966B4">
              <w:rPr>
                <w:rFonts w:ascii="Times New Roman" w:hAnsi="Times New Roman"/>
                <w:bCs/>
                <w:sz w:val="24"/>
                <w:szCs w:val="24"/>
              </w:rPr>
              <w:t>lerësimi i portofolit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3B3B337" w14:textId="304454F9" w:rsidR="00096332" w:rsidRPr="002966B4" w:rsidRDefault="002B692D" w:rsidP="00710D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096332" w:rsidRPr="002966B4">
              <w:rPr>
                <w:rFonts w:ascii="Times New Roman" w:hAnsi="Times New Roman"/>
                <w:bCs/>
                <w:sz w:val="24"/>
                <w:szCs w:val="24"/>
              </w:rPr>
              <w:t>lerësimi i detyrave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096332" w:rsidRPr="002966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FEF0D0F" w14:textId="18B68875" w:rsidR="00096332" w:rsidRPr="002966B4" w:rsidRDefault="002B692D" w:rsidP="00710D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096332" w:rsidRPr="002966B4">
              <w:rPr>
                <w:rFonts w:ascii="Times New Roman" w:hAnsi="Times New Roman"/>
                <w:bCs/>
                <w:sz w:val="24"/>
                <w:szCs w:val="24"/>
              </w:rPr>
              <w:t>lerësimi me gojë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0D4EE9C" w14:textId="129A60B6" w:rsidR="00096332" w:rsidRPr="002966B4" w:rsidRDefault="002B692D" w:rsidP="00710D6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096332" w:rsidRPr="002966B4">
              <w:rPr>
                <w:rFonts w:ascii="Times New Roman" w:hAnsi="Times New Roman"/>
                <w:bCs/>
                <w:sz w:val="24"/>
                <w:szCs w:val="24"/>
              </w:rPr>
              <w:t>lerësimi i kompetencave të fushës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21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3D2C1AC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5CA5A6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Mësojnë nëpërmjet dokumentarëve të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shkurtër të bujqësisë. </w:t>
            </w:r>
          </w:p>
          <w:p w14:paraId="784B93B0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Nëpërmjet gjeografisë, nxënësit/et njohin mjedisin, llojet  e tokave që janë pjellore si dhe mënyrën si rriten bimët në zona të ndryshme. </w:t>
            </w: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66DC499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Libri i nxënësit/</w:t>
            </w: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 w:rsidRPr="002966B4">
              <w:rPr>
                <w:rFonts w:ascii="Times New Roman" w:hAnsi="Times New Roman"/>
                <w:sz w:val="24"/>
                <w:szCs w:val="24"/>
              </w:rPr>
              <w:t xml:space="preserve">, fletorja e punës, </w:t>
            </w:r>
          </w:p>
          <w:p w14:paraId="3C1BC639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904BBB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Postera</w:t>
            </w:r>
            <w:proofErr w:type="spellEnd"/>
            <w:r w:rsidRPr="002966B4">
              <w:rPr>
                <w:rFonts w:ascii="Times New Roman" w:hAnsi="Times New Roman"/>
                <w:sz w:val="24"/>
                <w:szCs w:val="24"/>
              </w:rPr>
              <w:t xml:space="preserve"> të krijuara nga studiues në kuadër të ditës së mbrojtjes së mjedisit </w:t>
            </w:r>
          </w:p>
          <w:p w14:paraId="0AB6024E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Foto të shkëputura nga mjedisi shkollor dhe foto të realizuara gjatë ekskursioneve në mjedis </w:t>
            </w:r>
          </w:p>
          <w:p w14:paraId="038314C0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332" w:rsidRPr="002966B4" w14:paraId="40FDC9B9" w14:textId="77777777" w:rsidTr="00710D60">
        <w:trPr>
          <w:trHeight w:val="1471"/>
        </w:trPr>
        <w:tc>
          <w:tcPr>
            <w:tcW w:w="183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3B1786B" w14:textId="77777777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Tema 6.</w:t>
            </w:r>
          </w:p>
          <w:p w14:paraId="1A656821" w14:textId="77777777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Strukturat, forcat, mekanizmat dhe energjia (6 orë)</w:t>
            </w:r>
          </w:p>
          <w:p w14:paraId="3F5889DD" w14:textId="77777777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2ADAEE3" w14:textId="77777777" w:rsidR="00096332" w:rsidRPr="002966B4" w:rsidRDefault="00096332" w:rsidP="00710D60">
            <w:pPr>
              <w:pStyle w:val="TableParagraph"/>
              <w:tabs>
                <w:tab w:val="left" w:pos="829"/>
              </w:tabs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lastRenderedPageBreak/>
              <w:t xml:space="preserve">Përshkruan qarkun elektrik me burim tensioni, me çelës dhe me shpenzues duke identifikuar kushtet e </w:t>
            </w:r>
          </w:p>
          <w:p w14:paraId="1C1B1EDF" w14:textId="77777777" w:rsidR="00096332" w:rsidRPr="002966B4" w:rsidRDefault="00096332" w:rsidP="00710D60">
            <w:pPr>
              <w:pStyle w:val="TableParagraph"/>
              <w:tabs>
                <w:tab w:val="left" w:pos="829"/>
              </w:tabs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Nevojshme që në qarkun elektrik të rrjedhë rryma;</w:t>
            </w:r>
          </w:p>
          <w:p w14:paraId="577C13C6" w14:textId="77777777" w:rsidR="00096332" w:rsidRPr="002966B4" w:rsidRDefault="00096332" w:rsidP="00710D60">
            <w:pPr>
              <w:pStyle w:val="TableParagraph"/>
              <w:tabs>
                <w:tab w:val="left" w:pos="829"/>
              </w:tabs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lastRenderedPageBreak/>
              <w:t>Përshkruan simbolet elementare elektrike si dhe përdorimin e tyre në qarkun elektrik.</w:t>
            </w:r>
          </w:p>
          <w:p w14:paraId="4E0F66B3" w14:textId="77777777" w:rsidR="00096332" w:rsidRPr="002966B4" w:rsidRDefault="00096332" w:rsidP="00710D60">
            <w:pPr>
              <w:pStyle w:val="TableParagraph"/>
              <w:tabs>
                <w:tab w:val="left" w:pos="829"/>
              </w:tabs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Përshkruan burimet e ndryshme të energjisë elektrike, baterinë, dinamon, akumulatorin, gjeneratorin, celulën</w:t>
            </w:r>
          </w:p>
          <w:p w14:paraId="3FE3BDB7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left="226"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diellore etj.</w:t>
            </w:r>
          </w:p>
          <w:p w14:paraId="1EF1E369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Paraqet praktikisht një shembull të funksionimit </w:t>
            </w:r>
          </w:p>
          <w:p w14:paraId="40ADE306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të një pajisjeje elektrike shtëpiake me kompjuter,  hap pas hapi.</w:t>
            </w:r>
          </w:p>
          <w:p w14:paraId="69EB39A4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Skicon skemat e lidhjeve të ndryshme.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00F27F7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Qarku</w:t>
            </w:r>
            <w:r w:rsidRPr="002966B4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elektrik</w:t>
            </w:r>
          </w:p>
          <w:p w14:paraId="607CEAF9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Simbolet e</w:t>
            </w:r>
            <w:r w:rsidRPr="002966B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qarkut elektrik</w:t>
            </w:r>
          </w:p>
          <w:p w14:paraId="334F2DCC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 xml:space="preserve">Lidhja në seri dhe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paralel e</w:t>
            </w:r>
            <w:r w:rsidRPr="002966B4">
              <w:rPr>
                <w:rFonts w:ascii="Times New Roman" w:hAnsi="Times New Roman"/>
                <w:spacing w:val="-27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qarkut</w:t>
            </w:r>
            <w:r w:rsidRPr="002966B4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elektrik</w:t>
            </w:r>
          </w:p>
          <w:p w14:paraId="7F9CBC54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Burimet</w:t>
            </w:r>
            <w:r w:rsidRPr="002966B4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e</w:t>
            </w:r>
            <w:r w:rsidRPr="002966B4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energjisë</w:t>
            </w:r>
          </w:p>
          <w:p w14:paraId="3AF1DED3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Aktivitet praktik: Ndërtimi i</w:t>
            </w:r>
            <w:r w:rsidRPr="002966B4">
              <w:rPr>
                <w:rFonts w:ascii="Times New Roman" w:hAnsi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qarkut</w:t>
            </w:r>
            <w:r w:rsidRPr="002966B4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elektrik</w:t>
            </w:r>
          </w:p>
          <w:p w14:paraId="6BFE0550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Punë praktike </w:t>
            </w:r>
          </w:p>
          <w:p w14:paraId="0B1EC4E7" w14:textId="77777777" w:rsidR="00096332" w:rsidRPr="002966B4" w:rsidRDefault="00096332" w:rsidP="00710D60">
            <w:pPr>
              <w:pStyle w:val="ListParagraph"/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67488B1" w14:textId="77777777" w:rsidR="00096332" w:rsidRPr="002966B4" w:rsidRDefault="00096332" w:rsidP="00710D60">
            <w:pPr>
              <w:pStyle w:val="ListParagraph"/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FACBFAD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Tabela e konceptit/veprimtari e drejtuar/provo veten;</w:t>
            </w:r>
          </w:p>
          <w:p w14:paraId="11420D5E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Harta e mendimit/</w:t>
            </w: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konceptograma</w:t>
            </w:r>
            <w:proofErr w:type="spellEnd"/>
            <w:r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07877F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Bashkëbisedim dhe ilustrim ose prezantim; Rrjeti i diskutimit/vëzhgo analizo-diskuto/praktikë e pavarur;</w:t>
            </w:r>
          </w:p>
        </w:tc>
        <w:tc>
          <w:tcPr>
            <w:tcW w:w="167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1E5DD63" w14:textId="1C5E0643" w:rsidR="00096332" w:rsidRPr="002966B4" w:rsidRDefault="00096332" w:rsidP="00096332">
            <w:pPr>
              <w:numPr>
                <w:ilvl w:val="0"/>
                <w:numId w:val="3"/>
              </w:numPr>
              <w:tabs>
                <w:tab w:val="left" w:pos="810"/>
              </w:tabs>
              <w:spacing w:after="0"/>
              <w:ind w:left="57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6B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r w:rsidR="002B692D">
              <w:rPr>
                <w:rFonts w:ascii="Times New Roman" w:eastAsia="Times New Roman" w:hAnsi="Times New Roman"/>
                <w:bCs/>
                <w:sz w:val="24"/>
                <w:szCs w:val="24"/>
              </w:rPr>
              <w:t>v</w:t>
            </w:r>
            <w:r w:rsidRPr="002966B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lerësimi me shkrim nëpërmjet detyrave të klasës dhe </w:t>
            </w:r>
            <w:r w:rsidRPr="002966B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detyrave të shtëpisë;</w:t>
            </w:r>
          </w:p>
          <w:p w14:paraId="1A6B1F65" w14:textId="1589DBB2" w:rsidR="00096332" w:rsidRPr="002966B4" w:rsidRDefault="00096332" w:rsidP="00096332">
            <w:pPr>
              <w:numPr>
                <w:ilvl w:val="0"/>
                <w:numId w:val="3"/>
              </w:numPr>
              <w:tabs>
                <w:tab w:val="left" w:pos="810"/>
              </w:tabs>
              <w:spacing w:after="0"/>
              <w:ind w:left="57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6B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7B7002">
              <w:rPr>
                <w:rFonts w:ascii="Times New Roman" w:eastAsia="Times New Roman" w:hAnsi="Times New Roman"/>
                <w:bCs/>
                <w:sz w:val="24"/>
                <w:szCs w:val="24"/>
              </w:rPr>
              <w:t>v</w:t>
            </w:r>
            <w:r w:rsidRPr="002966B4">
              <w:rPr>
                <w:rFonts w:ascii="Times New Roman" w:eastAsia="Times New Roman" w:hAnsi="Times New Roman"/>
                <w:bCs/>
                <w:sz w:val="24"/>
                <w:szCs w:val="24"/>
              </w:rPr>
              <w:t>lerësimi me gojë;</w:t>
            </w:r>
          </w:p>
          <w:p w14:paraId="1AA0260F" w14:textId="66440179" w:rsidR="00096332" w:rsidRPr="002966B4" w:rsidRDefault="00096332" w:rsidP="00096332">
            <w:pPr>
              <w:numPr>
                <w:ilvl w:val="0"/>
                <w:numId w:val="3"/>
              </w:numPr>
              <w:tabs>
                <w:tab w:val="left" w:pos="810"/>
              </w:tabs>
              <w:spacing w:after="0"/>
              <w:ind w:left="57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6B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7B7002">
              <w:rPr>
                <w:rFonts w:ascii="Times New Roman" w:eastAsia="Times New Roman" w:hAnsi="Times New Roman"/>
                <w:bCs/>
                <w:sz w:val="24"/>
                <w:szCs w:val="24"/>
              </w:rPr>
              <w:t>v</w:t>
            </w:r>
            <w:r w:rsidRPr="002966B4">
              <w:rPr>
                <w:rFonts w:ascii="Times New Roman" w:eastAsia="Times New Roman" w:hAnsi="Times New Roman"/>
                <w:bCs/>
                <w:sz w:val="24"/>
                <w:szCs w:val="24"/>
              </w:rPr>
              <w:t>lerësimi me anë të dëgjimit: angazhimi në klasë dhe përgjigjet e dhëna në klasë;</w:t>
            </w:r>
          </w:p>
          <w:p w14:paraId="0CE0C20D" w14:textId="4951DEB4" w:rsidR="00096332" w:rsidRPr="002966B4" w:rsidRDefault="00096332" w:rsidP="00096332">
            <w:pPr>
              <w:numPr>
                <w:ilvl w:val="0"/>
                <w:numId w:val="3"/>
              </w:numPr>
              <w:tabs>
                <w:tab w:val="left" w:pos="810"/>
              </w:tabs>
              <w:spacing w:after="0"/>
              <w:ind w:left="57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6B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7B7002">
              <w:rPr>
                <w:rFonts w:ascii="Times New Roman" w:eastAsia="Times New Roman" w:hAnsi="Times New Roman"/>
                <w:bCs/>
                <w:sz w:val="24"/>
                <w:szCs w:val="24"/>
              </w:rPr>
              <w:t>v</w:t>
            </w:r>
            <w:r w:rsidRPr="002966B4">
              <w:rPr>
                <w:rFonts w:ascii="Times New Roman" w:eastAsia="Times New Roman" w:hAnsi="Times New Roman"/>
                <w:bCs/>
                <w:sz w:val="24"/>
                <w:szCs w:val="24"/>
              </w:rPr>
              <w:t>lerësimi praktik duke u bazuar te detyrat e portofolit dhe punët praktike;</w:t>
            </w:r>
          </w:p>
          <w:p w14:paraId="258133D5" w14:textId="77777777" w:rsidR="00096332" w:rsidRPr="002966B4" w:rsidRDefault="00096332" w:rsidP="00710D60">
            <w:pPr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8AE3450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Nxënësi/ja nëpërmjet TIK-ut zhvillon konceptet e fizikës dhe të matematikës. </w:t>
            </w: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E19DB44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332" w:rsidRPr="002966B4" w14:paraId="68B6CA4F" w14:textId="77777777" w:rsidTr="00710D60">
        <w:trPr>
          <w:trHeight w:val="1843"/>
        </w:trPr>
        <w:tc>
          <w:tcPr>
            <w:tcW w:w="183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3308829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E47172" w14:textId="77777777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sz w:val="24"/>
                <w:szCs w:val="24"/>
              </w:rPr>
              <w:t>Tema 7.</w:t>
            </w:r>
          </w:p>
          <w:p w14:paraId="61F484DD" w14:textId="77777777" w:rsidR="007B7002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Teknologjia e informimit dhe komunikimit </w:t>
            </w:r>
          </w:p>
          <w:p w14:paraId="71E11979" w14:textId="1F2823DC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(7 orë)</w:t>
            </w:r>
          </w:p>
          <w:p w14:paraId="639B28D9" w14:textId="77777777" w:rsidR="00096332" w:rsidRPr="002966B4" w:rsidRDefault="00096332" w:rsidP="00710D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27AEA44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lastRenderedPageBreak/>
              <w:t>Krijon planin për format e ndryshme të komunikimit/sis. kompjuterik.</w:t>
            </w:r>
          </w:p>
          <w:p w14:paraId="507A1FF3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Komunikon me pajisje teknologjike për shkëmbimin e informatave.</w:t>
            </w:r>
          </w:p>
          <w:p w14:paraId="782880AB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lastRenderedPageBreak/>
              <w:t>Kryen procedurën për vizatim, llogaritje, regjistrim përmes kompjuterit, IPAD.</w:t>
            </w:r>
          </w:p>
          <w:p w14:paraId="44DD26B1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Bën mirëmbajtjen dhe mbrojtjen e kompjuterit përmes programeve aplikative duke identifikuar problemet kryesore në sistemin operativ.</w:t>
            </w:r>
          </w:p>
          <w:p w14:paraId="732236D4" w14:textId="39FB62AA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Krijon </w:t>
            </w:r>
            <w:proofErr w:type="spellStart"/>
            <w:r w:rsidRPr="002966B4">
              <w:rPr>
                <w:sz w:val="24"/>
                <w:szCs w:val="24"/>
                <w:lang w:val="sq-AL"/>
              </w:rPr>
              <w:t>fajl</w:t>
            </w:r>
            <w:r w:rsidR="007B7002">
              <w:rPr>
                <w:sz w:val="24"/>
                <w:szCs w:val="24"/>
                <w:lang w:val="sq-AL"/>
              </w:rPr>
              <w:t>e</w:t>
            </w:r>
            <w:proofErr w:type="spellEnd"/>
            <w:r w:rsidRPr="002966B4">
              <w:rPr>
                <w:sz w:val="24"/>
                <w:szCs w:val="24"/>
                <w:lang w:val="sq-AL"/>
              </w:rPr>
              <w:t xml:space="preserve"> dhe </w:t>
            </w:r>
            <w:proofErr w:type="spellStart"/>
            <w:r w:rsidRPr="002966B4">
              <w:rPr>
                <w:sz w:val="24"/>
                <w:szCs w:val="24"/>
                <w:lang w:val="sq-AL"/>
              </w:rPr>
              <w:t>foldera</w:t>
            </w:r>
            <w:proofErr w:type="spellEnd"/>
            <w:r w:rsidRPr="002966B4">
              <w:rPr>
                <w:sz w:val="24"/>
                <w:szCs w:val="24"/>
                <w:lang w:val="sq-AL"/>
              </w:rPr>
              <w:t xml:space="preserve"> për arkivimin dhe krijimin e dokumenteve të reja.</w:t>
            </w:r>
          </w:p>
          <w:p w14:paraId="029E5DC1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left="113" w:right="91"/>
              <w:rPr>
                <w:sz w:val="24"/>
                <w:szCs w:val="24"/>
                <w:lang w:val="sq-AL"/>
              </w:rPr>
            </w:pPr>
          </w:p>
          <w:p w14:paraId="107F569C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Krijon dokumente me programet </w:t>
            </w:r>
            <w:proofErr w:type="spellStart"/>
            <w:r w:rsidRPr="007B7002">
              <w:rPr>
                <w:i/>
                <w:iCs/>
                <w:sz w:val="24"/>
                <w:szCs w:val="24"/>
                <w:lang w:val="sq-AL"/>
              </w:rPr>
              <w:t>Paint</w:t>
            </w:r>
            <w:proofErr w:type="spellEnd"/>
            <w:r w:rsidRPr="007B7002">
              <w:rPr>
                <w:i/>
                <w:iCs/>
                <w:sz w:val="24"/>
                <w:szCs w:val="24"/>
                <w:lang w:val="sq-AL"/>
              </w:rPr>
              <w:t xml:space="preserve">, </w:t>
            </w:r>
            <w:proofErr w:type="spellStart"/>
            <w:r w:rsidRPr="007B7002">
              <w:rPr>
                <w:i/>
                <w:iCs/>
                <w:sz w:val="24"/>
                <w:szCs w:val="24"/>
                <w:lang w:val="sq-AL"/>
              </w:rPr>
              <w:t>Calculator</w:t>
            </w:r>
            <w:proofErr w:type="spellEnd"/>
            <w:r w:rsidRPr="007B7002">
              <w:rPr>
                <w:i/>
                <w:iCs/>
                <w:sz w:val="24"/>
                <w:szCs w:val="24"/>
                <w:lang w:val="sq-AL"/>
              </w:rPr>
              <w:t xml:space="preserve">, </w:t>
            </w:r>
            <w:proofErr w:type="spellStart"/>
            <w:r w:rsidRPr="007B7002">
              <w:rPr>
                <w:i/>
                <w:iCs/>
                <w:sz w:val="24"/>
                <w:szCs w:val="24"/>
                <w:lang w:val="sq-AL"/>
              </w:rPr>
              <w:t>Movie</w:t>
            </w:r>
            <w:proofErr w:type="spellEnd"/>
            <w:r w:rsidRPr="007B7002">
              <w:rPr>
                <w:i/>
                <w:i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7B7002">
              <w:rPr>
                <w:i/>
                <w:iCs/>
                <w:sz w:val="24"/>
                <w:szCs w:val="24"/>
                <w:lang w:val="sq-AL"/>
              </w:rPr>
              <w:t>Maker</w:t>
            </w:r>
            <w:proofErr w:type="spellEnd"/>
            <w:r w:rsidRPr="002966B4">
              <w:rPr>
                <w:sz w:val="24"/>
                <w:szCs w:val="24"/>
                <w:lang w:val="sq-AL"/>
              </w:rPr>
              <w:t>.</w:t>
            </w:r>
          </w:p>
          <w:p w14:paraId="002A5992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left="226" w:right="91"/>
              <w:rPr>
                <w:sz w:val="24"/>
                <w:szCs w:val="24"/>
                <w:lang w:val="sq-AL"/>
              </w:rPr>
            </w:pPr>
          </w:p>
          <w:p w14:paraId="73BAF7AC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66BC862F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974954F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Sistemi</w:t>
            </w:r>
            <w:r w:rsidRPr="002966B4">
              <w:rPr>
                <w:rFonts w:ascii="Times New Roman" w:hAnsi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kompjuterik</w:t>
            </w:r>
          </w:p>
          <w:p w14:paraId="3890E88B" w14:textId="2201FD21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 xml:space="preserve">Kompjuteri dhe </w:t>
            </w:r>
            <w:r w:rsidR="007B7002">
              <w:rPr>
                <w:rFonts w:ascii="Times New Roman" w:hAnsi="Times New Roman"/>
                <w:w w:val="105"/>
                <w:sz w:val="24"/>
                <w:szCs w:val="24"/>
              </w:rPr>
              <w:t xml:space="preserve">i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pajisjeve të</w:t>
            </w:r>
            <w:r w:rsidRPr="002966B4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tjera</w:t>
            </w:r>
            <w:r w:rsidRPr="002966B4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kompjuterike</w:t>
            </w:r>
          </w:p>
          <w:p w14:paraId="2A35E51A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Komunikimi</w:t>
            </w:r>
            <w:r w:rsidRPr="002966B4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elektronik</w:t>
            </w:r>
          </w:p>
          <w:p w14:paraId="70A2F0A8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Rrjetet</w:t>
            </w:r>
            <w:r w:rsidRPr="002966B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kompjuterike</w:t>
            </w:r>
          </w:p>
          <w:p w14:paraId="35F7518C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Krijimi i skedarëve</w:t>
            </w:r>
            <w:r w:rsidRPr="002966B4">
              <w:rPr>
                <w:rFonts w:ascii="Times New Roman" w:hAnsi="Times New Roman"/>
                <w:spacing w:val="-20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dhe</w:t>
            </w:r>
            <w:r w:rsidRPr="002966B4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dosjeve</w:t>
            </w:r>
          </w:p>
          <w:p w14:paraId="6C002CB7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Llogaritja matematikore</w:t>
            </w:r>
            <w:r w:rsidRPr="002966B4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me</w:t>
            </w:r>
            <w:r w:rsidRPr="002966B4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kompjuter</w:t>
            </w:r>
          </w:p>
          <w:p w14:paraId="5DC065E9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1309"/>
                <w:tab w:val="left" w:leader="dot" w:pos="10320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Vizatimi nëpërmjet</w:t>
            </w:r>
            <w:r w:rsidRPr="002966B4">
              <w:rPr>
                <w:rFonts w:ascii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programit</w:t>
            </w:r>
            <w:r w:rsidRPr="002966B4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7B7002">
              <w:rPr>
                <w:rFonts w:ascii="Times New Roman" w:hAnsi="Times New Roman"/>
                <w:i/>
                <w:iCs/>
                <w:w w:val="105"/>
                <w:sz w:val="24"/>
                <w:szCs w:val="24"/>
              </w:rPr>
              <w:t>Paint</w:t>
            </w:r>
            <w:proofErr w:type="spellEnd"/>
          </w:p>
          <w:p w14:paraId="3912782F" w14:textId="77777777" w:rsidR="00096332" w:rsidRPr="002966B4" w:rsidRDefault="00096332" w:rsidP="00710D60">
            <w:pPr>
              <w:pStyle w:val="ListParagraph"/>
              <w:spacing w:after="160" w:line="259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4996311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5B7A3B4C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41AE51" w14:textId="77777777" w:rsidR="00096332" w:rsidRPr="002966B4" w:rsidRDefault="00096332" w:rsidP="00710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1C96638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Punë e pavarur;</w:t>
            </w:r>
          </w:p>
          <w:p w14:paraId="46633182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Pyetje-Përgjigje;</w:t>
            </w:r>
          </w:p>
          <w:p w14:paraId="666F26C9" w14:textId="152A146C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Metoda </w:t>
            </w: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interaktive</w:t>
            </w:r>
            <w:proofErr w:type="spellEnd"/>
            <w:r w:rsidRPr="002966B4">
              <w:rPr>
                <w:rFonts w:ascii="Times New Roman" w:hAnsi="Times New Roman"/>
                <w:sz w:val="24"/>
                <w:szCs w:val="24"/>
              </w:rPr>
              <w:t xml:space="preserve"> nëpërmjet </w:t>
            </w:r>
            <w:proofErr w:type="spellStart"/>
            <w:r w:rsidRPr="007B7002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puzzle</w:t>
            </w:r>
            <w:r w:rsidR="007B7002">
              <w:rPr>
                <w:rFonts w:ascii="Times New Roman" w:hAnsi="Times New Roman"/>
                <w:sz w:val="24"/>
                <w:szCs w:val="24"/>
              </w:rPr>
              <w:t>-ave</w:t>
            </w:r>
            <w:proofErr w:type="spellEnd"/>
            <w:r w:rsidR="007B7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interaktiv</w:t>
            </w:r>
            <w:r w:rsidR="007B7002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2966B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12FCFB3" w14:textId="77777777" w:rsidR="00096332" w:rsidRPr="002966B4" w:rsidRDefault="00096332" w:rsidP="00710D6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Bashkëbisedim. </w:t>
            </w:r>
          </w:p>
        </w:tc>
        <w:tc>
          <w:tcPr>
            <w:tcW w:w="167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23FE856" w14:textId="0790ACA6" w:rsidR="00096332" w:rsidRPr="002966B4" w:rsidRDefault="007B7002" w:rsidP="00710D60">
            <w:pPr>
              <w:tabs>
                <w:tab w:val="left" w:pos="810"/>
              </w:tabs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v</w:t>
            </w:r>
            <w:r w:rsidR="00096332" w:rsidRPr="002966B4">
              <w:rPr>
                <w:rFonts w:ascii="Times New Roman" w:eastAsia="Times New Roman" w:hAnsi="Times New Roman"/>
                <w:sz w:val="24"/>
                <w:szCs w:val="24"/>
              </w:rPr>
              <w:t>lerësimi i projekteve, punëve kërkimore dhe i punëve në teren;</w:t>
            </w:r>
          </w:p>
          <w:p w14:paraId="58C0EAB5" w14:textId="5D1076F9" w:rsidR="00096332" w:rsidRPr="002966B4" w:rsidRDefault="007B7002" w:rsidP="00710D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v</w:t>
            </w:r>
            <w:r w:rsidR="00096332" w:rsidRPr="002966B4">
              <w:rPr>
                <w:rFonts w:ascii="Times New Roman" w:hAnsi="Times New Roman"/>
                <w:bCs/>
                <w:sz w:val="24"/>
                <w:szCs w:val="24"/>
              </w:rPr>
              <w:t>lerësimi i portofolit;</w:t>
            </w:r>
          </w:p>
          <w:p w14:paraId="7BF8F5D2" w14:textId="322D968F" w:rsidR="00096332" w:rsidRPr="002966B4" w:rsidRDefault="007B7002" w:rsidP="00710D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096332" w:rsidRPr="002966B4">
              <w:rPr>
                <w:rFonts w:ascii="Times New Roman" w:hAnsi="Times New Roman"/>
                <w:bCs/>
                <w:sz w:val="24"/>
                <w:szCs w:val="24"/>
              </w:rPr>
              <w:t>lerësimi i detyrave;</w:t>
            </w:r>
          </w:p>
          <w:p w14:paraId="18FB71DA" w14:textId="01420FA2" w:rsidR="00096332" w:rsidRPr="002966B4" w:rsidRDefault="007B7002" w:rsidP="00710D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096332" w:rsidRPr="002966B4">
              <w:rPr>
                <w:rFonts w:ascii="Times New Roman" w:hAnsi="Times New Roman"/>
                <w:bCs/>
                <w:sz w:val="24"/>
                <w:szCs w:val="24"/>
              </w:rPr>
              <w:t>lerësimi me gojë;</w:t>
            </w:r>
          </w:p>
          <w:p w14:paraId="014B75B7" w14:textId="66C60A80" w:rsidR="00096332" w:rsidRPr="002966B4" w:rsidRDefault="007B7002" w:rsidP="00710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096332" w:rsidRPr="002966B4">
              <w:rPr>
                <w:rFonts w:ascii="Times New Roman" w:hAnsi="Times New Roman"/>
                <w:bCs/>
                <w:sz w:val="24"/>
                <w:szCs w:val="24"/>
              </w:rPr>
              <w:t>lerësimi i kompetencave të fushës.</w:t>
            </w:r>
          </w:p>
        </w:tc>
        <w:tc>
          <w:tcPr>
            <w:tcW w:w="21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6EFA5D4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Nëpërmjet punëve praktike, nxënësit zhvillojnë mendimin kritik, krijues dhe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zgjidhjen problemore. </w:t>
            </w:r>
          </w:p>
          <w:p w14:paraId="72B98045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Nëpërmjet punëve të grupi nxënësit nxiten të bashkëveprojnë të zhvillojnë aftësitë e tyre qytetare dhe të jenë gjithëpërfshirës. </w:t>
            </w: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17ABC98" w14:textId="7EBFCCFE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Informacion i shkëputur nga </w:t>
            </w:r>
            <w:r w:rsidR="007B7002">
              <w:rPr>
                <w:rFonts w:ascii="Times New Roman" w:hAnsi="Times New Roman"/>
                <w:sz w:val="24"/>
                <w:szCs w:val="24"/>
              </w:rPr>
              <w:t>i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nterneti </w:t>
            </w:r>
          </w:p>
          <w:p w14:paraId="6CA1F1DA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Enciklopedi</w:t>
            </w:r>
          </w:p>
          <w:p w14:paraId="1BC821D9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Revista</w:t>
            </w:r>
          </w:p>
          <w:p w14:paraId="67C739CD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Materiale të krijuara nga mësuesi</w:t>
            </w:r>
          </w:p>
          <w:p w14:paraId="6101619C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0A8C58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Materialet e ndërtuara gjatë projekteve</w:t>
            </w:r>
          </w:p>
        </w:tc>
      </w:tr>
      <w:tr w:rsidR="00096332" w:rsidRPr="002966B4" w14:paraId="33F5D0C1" w14:textId="77777777" w:rsidTr="00710D60">
        <w:trPr>
          <w:trHeight w:val="1843"/>
        </w:trPr>
        <w:tc>
          <w:tcPr>
            <w:tcW w:w="183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77C1755" w14:textId="77777777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Punë praktike projekt (1 orë)</w:t>
            </w:r>
          </w:p>
          <w:p w14:paraId="7E980186" w14:textId="77777777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Përsëritje (1 orë)</w:t>
            </w:r>
          </w:p>
          <w:p w14:paraId="287F763B" w14:textId="77777777" w:rsidR="00096332" w:rsidRPr="002966B4" w:rsidRDefault="00096332" w:rsidP="00710D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Vlerësim përmbledhës (1 orë)</w:t>
            </w:r>
          </w:p>
        </w:tc>
        <w:tc>
          <w:tcPr>
            <w:tcW w:w="286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CE77559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68DAEDA" w14:textId="77777777" w:rsidR="00096332" w:rsidRPr="002966B4" w:rsidRDefault="00096332" w:rsidP="00710D60">
            <w:pPr>
              <w:pStyle w:val="ListParagraph"/>
              <w:spacing w:after="160" w:line="259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4799AAA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82F51CF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A625B2D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A50932F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02B30A4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678A33" w14:textId="732DC454" w:rsidR="00096332" w:rsidRPr="002966B4" w:rsidRDefault="00096332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34356859" w14:textId="57269C71" w:rsidR="00096332" w:rsidRPr="002966B4" w:rsidRDefault="00096332" w:rsidP="0009633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2966B4">
        <w:rPr>
          <w:rFonts w:ascii="Times New Roman" w:hAnsi="Times New Roman"/>
          <w:b/>
          <w:sz w:val="28"/>
          <w:szCs w:val="28"/>
        </w:rPr>
        <w:t>PLANI DYMUJOR</w:t>
      </w:r>
    </w:p>
    <w:p w14:paraId="7FF0EE80" w14:textId="77777777" w:rsidR="00096332" w:rsidRPr="002966B4" w:rsidRDefault="00096332" w:rsidP="0009633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966B4">
        <w:rPr>
          <w:rFonts w:ascii="Times New Roman" w:hAnsi="Times New Roman"/>
          <w:b/>
          <w:sz w:val="28"/>
          <w:szCs w:val="28"/>
        </w:rPr>
        <w:t>PRILL-MAJ-QERSHOR</w:t>
      </w:r>
    </w:p>
    <w:p w14:paraId="58FAB257" w14:textId="77777777" w:rsidR="00096332" w:rsidRPr="002966B4" w:rsidRDefault="00096332" w:rsidP="0009633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2498879A" w14:textId="6C2EEA78" w:rsidR="00096332" w:rsidRPr="002966B4" w:rsidRDefault="00096332" w:rsidP="0009633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 xml:space="preserve">Fusha e </w:t>
      </w:r>
      <w:proofErr w:type="spellStart"/>
      <w:r w:rsidRPr="002966B4">
        <w:rPr>
          <w:rFonts w:ascii="Times New Roman" w:hAnsi="Times New Roman"/>
          <w:b/>
          <w:sz w:val="24"/>
          <w:szCs w:val="24"/>
        </w:rPr>
        <w:t>kurrikulës</w:t>
      </w:r>
      <w:proofErr w:type="spellEnd"/>
      <w:r w:rsidRPr="002966B4">
        <w:rPr>
          <w:rFonts w:ascii="Times New Roman" w:hAnsi="Times New Roman"/>
          <w:b/>
          <w:sz w:val="24"/>
          <w:szCs w:val="24"/>
        </w:rPr>
        <w:t>: Jeta dhe pun</w:t>
      </w:r>
      <w:r w:rsidR="007B7002">
        <w:rPr>
          <w:rFonts w:ascii="Times New Roman" w:hAnsi="Times New Roman"/>
          <w:b/>
          <w:sz w:val="24"/>
          <w:szCs w:val="24"/>
        </w:rPr>
        <w:t xml:space="preserve">a                         </w:t>
      </w:r>
      <w:r w:rsidRPr="002966B4">
        <w:rPr>
          <w:rFonts w:ascii="Times New Roman" w:hAnsi="Times New Roman"/>
          <w:b/>
          <w:sz w:val="24"/>
          <w:szCs w:val="24"/>
        </w:rPr>
        <w:t xml:space="preserve">Lënda mësimore: Teknologji me </w:t>
      </w:r>
      <w:r w:rsidR="007B7002" w:rsidRPr="002966B4">
        <w:rPr>
          <w:rFonts w:ascii="Times New Roman" w:hAnsi="Times New Roman"/>
          <w:b/>
          <w:sz w:val="24"/>
          <w:szCs w:val="24"/>
        </w:rPr>
        <w:t xml:space="preserve">TIK     </w:t>
      </w:r>
      <w:r w:rsidR="007B7002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2966B4">
        <w:rPr>
          <w:rFonts w:ascii="Times New Roman" w:hAnsi="Times New Roman"/>
          <w:b/>
          <w:sz w:val="24"/>
          <w:szCs w:val="24"/>
        </w:rPr>
        <w:t>Klasa: 6</w:t>
      </w:r>
    </w:p>
    <w:p w14:paraId="0A96EA2D" w14:textId="77777777" w:rsidR="00096332" w:rsidRPr="002966B4" w:rsidRDefault="00096332" w:rsidP="0009633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5AA281E9" w14:textId="77777777" w:rsidR="00096332" w:rsidRPr="002966B4" w:rsidRDefault="00096332" w:rsidP="00096332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>Tema mësimore:</w:t>
      </w:r>
      <w:r w:rsidRPr="002966B4">
        <w:rPr>
          <w:rFonts w:ascii="Times New Roman" w:hAnsi="Times New Roman"/>
          <w:b/>
          <w:bCs/>
          <w:sz w:val="24"/>
          <w:szCs w:val="24"/>
        </w:rPr>
        <w:t xml:space="preserve"> Tema 7:</w:t>
      </w:r>
      <w:r w:rsidRPr="002966B4">
        <w:rPr>
          <w:rFonts w:ascii="Times New Roman" w:hAnsi="Times New Roman"/>
          <w:sz w:val="24"/>
          <w:szCs w:val="24"/>
        </w:rPr>
        <w:t xml:space="preserve"> Teknologjia e informimit dhe komunikimit</w:t>
      </w:r>
    </w:p>
    <w:p w14:paraId="275E9F03" w14:textId="5EE5F2DB" w:rsidR="00096332" w:rsidRPr="002966B4" w:rsidRDefault="00096332" w:rsidP="00096332">
      <w:pPr>
        <w:rPr>
          <w:rFonts w:ascii="Times New Roman" w:hAnsi="Times New Roman"/>
          <w:b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>Rezultatet e  të nxënit për kompetencat kryesore të shkallës që synohen të arrihen përmes shtjellimit të  temës/</w:t>
      </w:r>
      <w:proofErr w:type="spellStart"/>
      <w:r w:rsidR="007B7002">
        <w:rPr>
          <w:rFonts w:ascii="Times New Roman" w:hAnsi="Times New Roman"/>
          <w:b/>
          <w:sz w:val="24"/>
          <w:szCs w:val="24"/>
        </w:rPr>
        <w:t>a</w:t>
      </w:r>
      <w:r w:rsidRPr="002966B4">
        <w:rPr>
          <w:rFonts w:ascii="Times New Roman" w:hAnsi="Times New Roman"/>
          <w:b/>
          <w:sz w:val="24"/>
          <w:szCs w:val="24"/>
        </w:rPr>
        <w:t>ve</w:t>
      </w:r>
      <w:proofErr w:type="spellEnd"/>
      <w:r w:rsidRPr="002966B4">
        <w:rPr>
          <w:rFonts w:ascii="Times New Roman" w:hAnsi="Times New Roman"/>
          <w:b/>
          <w:sz w:val="24"/>
          <w:szCs w:val="24"/>
        </w:rPr>
        <w:t xml:space="preserve">: </w:t>
      </w:r>
    </w:p>
    <w:p w14:paraId="740707FC" w14:textId="77777777" w:rsidR="00096332" w:rsidRPr="002966B4" w:rsidRDefault="00096332" w:rsidP="000963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>Tema 7:</w:t>
      </w:r>
      <w:r w:rsidRPr="002966B4">
        <w:rPr>
          <w:rFonts w:ascii="Times New Roman" w:hAnsi="Times New Roman"/>
          <w:sz w:val="24"/>
          <w:szCs w:val="24"/>
        </w:rPr>
        <w:t xml:space="preserve"> I.1, 2, 3, 4, 5, 6, 7, 8; II.1, 3, 4, 5, 6, 7; III.1, 3, 4, 7, 8; IV.1, 2, 3, 4, 5, 7.</w:t>
      </w:r>
    </w:p>
    <w:p w14:paraId="4CCA3CD7" w14:textId="77777777" w:rsidR="00096332" w:rsidRPr="002966B4" w:rsidRDefault="00096332" w:rsidP="000963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8CEC56" w14:textId="77777777" w:rsidR="00096332" w:rsidRPr="002966B4" w:rsidRDefault="00096332" w:rsidP="000963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66B4">
        <w:rPr>
          <w:rFonts w:ascii="Times New Roman" w:hAnsi="Times New Roman"/>
          <w:b/>
          <w:bCs/>
          <w:sz w:val="24"/>
          <w:szCs w:val="24"/>
        </w:rPr>
        <w:t xml:space="preserve">Tema 8: </w:t>
      </w:r>
      <w:r w:rsidRPr="002966B4">
        <w:rPr>
          <w:rFonts w:ascii="Times New Roman" w:hAnsi="Times New Roman"/>
          <w:sz w:val="24"/>
          <w:szCs w:val="24"/>
        </w:rPr>
        <w:t>I.1, 2, 3, 4, 5, 6, 7, 8</w:t>
      </w:r>
      <w:r w:rsidRPr="002966B4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2966B4">
        <w:rPr>
          <w:rFonts w:ascii="Times New Roman" w:hAnsi="Times New Roman"/>
          <w:sz w:val="24"/>
          <w:szCs w:val="24"/>
        </w:rPr>
        <w:t>II.1, 2, 3, 4, 5, 6, 7</w:t>
      </w:r>
      <w:r w:rsidRPr="002966B4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2966B4">
        <w:rPr>
          <w:rFonts w:ascii="Times New Roman" w:hAnsi="Times New Roman"/>
          <w:sz w:val="24"/>
          <w:szCs w:val="24"/>
        </w:rPr>
        <w:t>III.1, 2, 3,  4,  5,  6,  7</w:t>
      </w:r>
      <w:r w:rsidRPr="002966B4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2966B4">
        <w:rPr>
          <w:rFonts w:ascii="Times New Roman" w:hAnsi="Times New Roman"/>
          <w:sz w:val="24"/>
          <w:szCs w:val="24"/>
        </w:rPr>
        <w:t>IV.1, 2, 3, 4, 5, 7.</w:t>
      </w:r>
    </w:p>
    <w:p w14:paraId="0A5345C2" w14:textId="77777777" w:rsidR="00096332" w:rsidRPr="002966B4" w:rsidRDefault="00096332" w:rsidP="000963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7A7E4E4" w14:textId="77777777" w:rsidR="00096332" w:rsidRPr="002966B4" w:rsidRDefault="00096332" w:rsidP="000963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66B4">
        <w:rPr>
          <w:rFonts w:ascii="Times New Roman" w:hAnsi="Times New Roman"/>
          <w:b/>
          <w:bCs/>
          <w:sz w:val="24"/>
          <w:szCs w:val="24"/>
        </w:rPr>
        <w:t xml:space="preserve">Tema 9: </w:t>
      </w:r>
      <w:r w:rsidRPr="002966B4">
        <w:rPr>
          <w:rFonts w:ascii="Times New Roman" w:hAnsi="Times New Roman"/>
          <w:sz w:val="24"/>
          <w:szCs w:val="24"/>
        </w:rPr>
        <w:t>I.1, 2, 3, 4, 5, 6, 7, 8</w:t>
      </w:r>
      <w:r w:rsidRPr="002966B4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2966B4">
        <w:rPr>
          <w:rFonts w:ascii="Times New Roman" w:hAnsi="Times New Roman"/>
          <w:sz w:val="24"/>
          <w:szCs w:val="24"/>
        </w:rPr>
        <w:t>II.1, 3, 4, 5, 6, 7</w:t>
      </w:r>
      <w:r w:rsidRPr="002966B4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2966B4">
        <w:rPr>
          <w:rFonts w:ascii="Times New Roman" w:hAnsi="Times New Roman"/>
          <w:sz w:val="24"/>
          <w:szCs w:val="24"/>
        </w:rPr>
        <w:t>III. 1, 2, 3,  4,  5,  6,  7</w:t>
      </w:r>
      <w:r w:rsidRPr="002966B4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2966B4">
        <w:rPr>
          <w:rFonts w:ascii="Times New Roman" w:hAnsi="Times New Roman"/>
          <w:sz w:val="24"/>
          <w:szCs w:val="24"/>
        </w:rPr>
        <w:t>IV.1, 3, 4, 5, 7</w:t>
      </w:r>
      <w:r w:rsidRPr="002966B4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2966B4">
        <w:rPr>
          <w:rFonts w:ascii="Times New Roman" w:hAnsi="Times New Roman"/>
          <w:sz w:val="24"/>
          <w:szCs w:val="24"/>
        </w:rPr>
        <w:t>V.2, 3</w:t>
      </w:r>
      <w:r w:rsidRPr="002966B4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2966B4">
        <w:rPr>
          <w:rFonts w:ascii="Times New Roman" w:hAnsi="Times New Roman"/>
          <w:sz w:val="24"/>
          <w:szCs w:val="24"/>
        </w:rPr>
        <w:t xml:space="preserve">VI.1, 2. </w:t>
      </w:r>
    </w:p>
    <w:p w14:paraId="3F04C842" w14:textId="77777777" w:rsidR="00096332" w:rsidRPr="002966B4" w:rsidRDefault="00096332" w:rsidP="000963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83661E" w14:textId="77777777" w:rsidR="00096332" w:rsidRPr="002966B4" w:rsidRDefault="00096332" w:rsidP="00096332">
      <w:pPr>
        <w:rPr>
          <w:rFonts w:ascii="Times New Roman" w:hAnsi="Times New Roman"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 xml:space="preserve">Rezultatet e të nxënit të fushës </w:t>
      </w:r>
      <w:proofErr w:type="spellStart"/>
      <w:r w:rsidRPr="002966B4">
        <w:rPr>
          <w:rFonts w:ascii="Times New Roman" w:hAnsi="Times New Roman"/>
          <w:b/>
          <w:sz w:val="24"/>
          <w:szCs w:val="24"/>
        </w:rPr>
        <w:t>kurrikulare</w:t>
      </w:r>
      <w:proofErr w:type="spellEnd"/>
      <w:r w:rsidRPr="002966B4">
        <w:rPr>
          <w:rFonts w:ascii="Times New Roman" w:hAnsi="Times New Roman"/>
          <w:b/>
          <w:sz w:val="24"/>
          <w:szCs w:val="24"/>
        </w:rPr>
        <w:t xml:space="preserve"> të shkallës që synohen të arrihen përmes  shtjellimit të temës/ve: </w:t>
      </w:r>
    </w:p>
    <w:p w14:paraId="0CF15415" w14:textId="0D00D1C7" w:rsidR="00096332" w:rsidRDefault="00096332" w:rsidP="00096332">
      <w:pPr>
        <w:rPr>
          <w:rFonts w:ascii="Times New Roman" w:hAnsi="Times New Roman"/>
          <w:sz w:val="24"/>
          <w:szCs w:val="24"/>
        </w:rPr>
      </w:pPr>
      <w:r w:rsidRPr="002966B4">
        <w:rPr>
          <w:rFonts w:ascii="Times New Roman" w:hAnsi="Times New Roman"/>
          <w:b/>
          <w:sz w:val="24"/>
          <w:szCs w:val="24"/>
        </w:rPr>
        <w:t>Tema:</w:t>
      </w:r>
      <w:r w:rsidRPr="002966B4">
        <w:rPr>
          <w:rFonts w:ascii="Times New Roman" w:hAnsi="Times New Roman"/>
          <w:sz w:val="24"/>
          <w:szCs w:val="24"/>
        </w:rPr>
        <w:t xml:space="preserve">7, 8, 9,  1, 1.1,  1.2; 2,  2, 2.1; 3, 3.2; 4, 4.1;6.1; 7.1; 8.1 </w:t>
      </w:r>
    </w:p>
    <w:p w14:paraId="737C86C6" w14:textId="0B4B3EB6" w:rsidR="00BD793F" w:rsidRDefault="00BD793F" w:rsidP="00096332">
      <w:pPr>
        <w:rPr>
          <w:rFonts w:ascii="Times New Roman" w:hAnsi="Times New Roman"/>
          <w:sz w:val="24"/>
          <w:szCs w:val="24"/>
        </w:rPr>
      </w:pPr>
    </w:p>
    <w:p w14:paraId="60B18B6E" w14:textId="163EE776" w:rsidR="00BD793F" w:rsidRDefault="00BD793F" w:rsidP="00096332">
      <w:pPr>
        <w:rPr>
          <w:rFonts w:ascii="Times New Roman" w:hAnsi="Times New Roman"/>
          <w:sz w:val="24"/>
          <w:szCs w:val="24"/>
        </w:rPr>
      </w:pPr>
    </w:p>
    <w:p w14:paraId="06424DF2" w14:textId="77777777" w:rsidR="00BD793F" w:rsidRPr="002966B4" w:rsidRDefault="00BD793F" w:rsidP="00096332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7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2865"/>
        <w:gridCol w:w="2790"/>
        <w:gridCol w:w="810"/>
        <w:gridCol w:w="1620"/>
        <w:gridCol w:w="1852"/>
        <w:gridCol w:w="2181"/>
        <w:gridCol w:w="1419"/>
      </w:tblGrid>
      <w:tr w:rsidR="00096332" w:rsidRPr="002966B4" w14:paraId="244CFD75" w14:textId="77777777" w:rsidTr="00BD793F">
        <w:trPr>
          <w:trHeight w:val="1690"/>
        </w:trPr>
        <w:tc>
          <w:tcPr>
            <w:tcW w:w="1833" w:type="dxa"/>
            <w:shd w:val="clear" w:color="auto" w:fill="9CC2E5" w:themeFill="accent1" w:themeFillTint="99"/>
          </w:tcPr>
          <w:p w14:paraId="21337289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Temat mësimore</w:t>
            </w:r>
          </w:p>
        </w:tc>
        <w:tc>
          <w:tcPr>
            <w:tcW w:w="2865" w:type="dxa"/>
            <w:shd w:val="clear" w:color="auto" w:fill="9CC2E5" w:themeFill="accent1" w:themeFillTint="99"/>
          </w:tcPr>
          <w:p w14:paraId="4DBDC17E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790" w:type="dxa"/>
            <w:shd w:val="clear" w:color="auto" w:fill="9CC2E5" w:themeFill="accent1" w:themeFillTint="99"/>
          </w:tcPr>
          <w:p w14:paraId="03B4E2CF" w14:textId="77777777" w:rsidR="00096332" w:rsidRPr="002966B4" w:rsidRDefault="00096332" w:rsidP="00710D60">
            <w:pPr>
              <w:spacing w:line="240" w:lineRule="auto"/>
              <w:ind w:left="2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Njësitë </w:t>
            </w:r>
          </w:p>
          <w:p w14:paraId="4D6DBF1E" w14:textId="77777777" w:rsidR="00096332" w:rsidRPr="002966B4" w:rsidRDefault="00096332" w:rsidP="00710D60">
            <w:pPr>
              <w:spacing w:line="240" w:lineRule="auto"/>
              <w:ind w:left="2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810" w:type="dxa"/>
            <w:shd w:val="clear" w:color="auto" w:fill="9CC2E5" w:themeFill="accent1" w:themeFillTint="99"/>
            <w:textDirection w:val="btLr"/>
          </w:tcPr>
          <w:p w14:paraId="0649CA47" w14:textId="77777777" w:rsidR="00096332" w:rsidRPr="002966B4" w:rsidRDefault="00096332" w:rsidP="00710D6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Koha mësimore (orë mësimore)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14:paraId="57E1BA3E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 e mësimdhënies</w:t>
            </w:r>
          </w:p>
        </w:tc>
        <w:tc>
          <w:tcPr>
            <w:tcW w:w="1852" w:type="dxa"/>
            <w:shd w:val="clear" w:color="auto" w:fill="9CC2E5" w:themeFill="accent1" w:themeFillTint="99"/>
          </w:tcPr>
          <w:p w14:paraId="09B2BC10" w14:textId="77777777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 e vlerësimit</w:t>
            </w:r>
          </w:p>
        </w:tc>
        <w:tc>
          <w:tcPr>
            <w:tcW w:w="2181" w:type="dxa"/>
            <w:shd w:val="clear" w:color="auto" w:fill="9CC2E5" w:themeFill="accent1" w:themeFillTint="99"/>
          </w:tcPr>
          <w:p w14:paraId="28E555A1" w14:textId="36A29FBD" w:rsidR="00096332" w:rsidRPr="002966B4" w:rsidRDefault="00096332" w:rsidP="00710D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Ndërlidhja me lëndë tjera mësimore, me  çështjet </w:t>
            </w:r>
            <w:proofErr w:type="spellStart"/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ndërkurrikulare</w:t>
            </w:r>
            <w:proofErr w:type="spellEnd"/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dhe situatat jetësore</w:t>
            </w:r>
          </w:p>
        </w:tc>
        <w:tc>
          <w:tcPr>
            <w:tcW w:w="1419" w:type="dxa"/>
            <w:shd w:val="clear" w:color="auto" w:fill="9CC2E5" w:themeFill="accent1" w:themeFillTint="99"/>
          </w:tcPr>
          <w:p w14:paraId="0112D497" w14:textId="77777777" w:rsidR="00096332" w:rsidRPr="002966B4" w:rsidRDefault="00096332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Burimet</w:t>
            </w:r>
          </w:p>
          <w:p w14:paraId="4A7242D4" w14:textId="77777777" w:rsidR="00096332" w:rsidRPr="002966B4" w:rsidRDefault="00096332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mjetet dhe</w:t>
            </w:r>
          </w:p>
          <w:p w14:paraId="1C7A8BAC" w14:textId="77777777" w:rsidR="00096332" w:rsidRPr="002966B4" w:rsidRDefault="00096332" w:rsidP="00710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t>materialet</w:t>
            </w:r>
          </w:p>
        </w:tc>
      </w:tr>
      <w:tr w:rsidR="00096332" w:rsidRPr="002966B4" w14:paraId="13D2A718" w14:textId="77777777" w:rsidTr="00710D60">
        <w:trPr>
          <w:trHeight w:val="1471"/>
        </w:trPr>
        <w:tc>
          <w:tcPr>
            <w:tcW w:w="1833" w:type="dxa"/>
            <w:shd w:val="clear" w:color="auto" w:fill="auto"/>
          </w:tcPr>
          <w:p w14:paraId="38A43F48" w14:textId="77777777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01C7577" w14:textId="77777777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sz w:val="24"/>
                <w:szCs w:val="24"/>
              </w:rPr>
              <w:t>Tema 7.</w:t>
            </w:r>
          </w:p>
          <w:p w14:paraId="500B3D86" w14:textId="77777777" w:rsidR="007B7002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Teknologjia e informimit dhe komunikimit </w:t>
            </w:r>
          </w:p>
          <w:p w14:paraId="2ED31492" w14:textId="27A069E5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(5 orë) </w:t>
            </w:r>
          </w:p>
          <w:p w14:paraId="00D4202A" w14:textId="77777777" w:rsidR="007B7002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Punë praktike/punë me projekte </w:t>
            </w:r>
          </w:p>
          <w:p w14:paraId="72C903AC" w14:textId="66941116" w:rsidR="00096332" w:rsidRPr="002966B4" w:rsidRDefault="007B700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96332" w:rsidRPr="002966B4">
              <w:rPr>
                <w:rFonts w:ascii="Times New Roman" w:hAnsi="Times New Roman"/>
                <w:sz w:val="24"/>
                <w:szCs w:val="24"/>
              </w:rPr>
              <w:t>3 orë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96332" w:rsidRPr="0029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9EC723" w14:textId="77777777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14:paraId="7A4A41AF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right="91"/>
              <w:rPr>
                <w:i/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Krijon dokumente me programet </w:t>
            </w:r>
            <w:proofErr w:type="spellStart"/>
            <w:r w:rsidRPr="007B7002">
              <w:rPr>
                <w:i/>
                <w:iCs/>
                <w:sz w:val="24"/>
                <w:szCs w:val="24"/>
                <w:lang w:val="sq-AL"/>
              </w:rPr>
              <w:t>Paint</w:t>
            </w:r>
            <w:proofErr w:type="spellEnd"/>
            <w:r w:rsidRPr="007B7002">
              <w:rPr>
                <w:i/>
                <w:iCs/>
                <w:sz w:val="24"/>
                <w:szCs w:val="24"/>
                <w:lang w:val="sq-AL"/>
              </w:rPr>
              <w:t xml:space="preserve">, </w:t>
            </w:r>
            <w:proofErr w:type="spellStart"/>
            <w:r w:rsidRPr="007B7002">
              <w:rPr>
                <w:i/>
                <w:iCs/>
                <w:sz w:val="24"/>
                <w:szCs w:val="24"/>
                <w:lang w:val="sq-AL"/>
              </w:rPr>
              <w:t>Calculator</w:t>
            </w:r>
            <w:proofErr w:type="spellEnd"/>
            <w:r w:rsidRPr="007B7002">
              <w:rPr>
                <w:i/>
                <w:iCs/>
                <w:sz w:val="24"/>
                <w:szCs w:val="24"/>
                <w:lang w:val="sq-AL"/>
              </w:rPr>
              <w:t xml:space="preserve">, </w:t>
            </w:r>
            <w:proofErr w:type="spellStart"/>
            <w:r w:rsidRPr="007B7002">
              <w:rPr>
                <w:i/>
                <w:iCs/>
                <w:sz w:val="24"/>
                <w:szCs w:val="24"/>
                <w:lang w:val="sq-AL"/>
              </w:rPr>
              <w:t>Movie</w:t>
            </w:r>
            <w:proofErr w:type="spellEnd"/>
            <w:r w:rsidRPr="007B7002">
              <w:rPr>
                <w:i/>
                <w:i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7B7002">
              <w:rPr>
                <w:i/>
                <w:iCs/>
                <w:sz w:val="24"/>
                <w:szCs w:val="24"/>
                <w:lang w:val="sq-AL"/>
              </w:rPr>
              <w:t>Maker</w:t>
            </w:r>
            <w:proofErr w:type="spellEnd"/>
            <w:r w:rsidRPr="002966B4">
              <w:rPr>
                <w:sz w:val="24"/>
                <w:szCs w:val="24"/>
                <w:lang w:val="sq-AL"/>
              </w:rPr>
              <w:t>.</w:t>
            </w:r>
          </w:p>
          <w:p w14:paraId="0DC6CAB7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Kryen veprime të ndryshme me pajisjet </w:t>
            </w:r>
            <w:r w:rsidRPr="007B7002">
              <w:rPr>
                <w:i/>
                <w:iCs/>
                <w:sz w:val="24"/>
                <w:szCs w:val="24"/>
                <w:lang w:val="sq-AL"/>
              </w:rPr>
              <w:t xml:space="preserve">IPAD, PC, Windows </w:t>
            </w:r>
            <w:proofErr w:type="spellStart"/>
            <w:r w:rsidRPr="007B7002">
              <w:rPr>
                <w:i/>
                <w:iCs/>
                <w:sz w:val="24"/>
                <w:szCs w:val="24"/>
                <w:lang w:val="sq-AL"/>
              </w:rPr>
              <w:t>Phon</w:t>
            </w:r>
            <w:r w:rsidRPr="002966B4">
              <w:rPr>
                <w:sz w:val="24"/>
                <w:szCs w:val="24"/>
                <w:lang w:val="sq-AL"/>
              </w:rPr>
              <w:t>e</w:t>
            </w:r>
            <w:proofErr w:type="spellEnd"/>
            <w:r w:rsidRPr="002966B4">
              <w:rPr>
                <w:sz w:val="24"/>
                <w:szCs w:val="24"/>
                <w:lang w:val="sq-AL"/>
              </w:rPr>
              <w:t xml:space="preserve"> për të kuptuar rëndësinë e aplikimit të tyre në jetën tonë.</w:t>
            </w:r>
          </w:p>
          <w:p w14:paraId="1E5B96F0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Kryen veprime me pajisjet </w:t>
            </w:r>
            <w:r w:rsidRPr="007B7002">
              <w:rPr>
                <w:i/>
                <w:iCs/>
                <w:sz w:val="24"/>
                <w:szCs w:val="24"/>
                <w:lang w:val="sq-AL"/>
              </w:rPr>
              <w:t xml:space="preserve">IPAD, PC, </w:t>
            </w:r>
            <w:proofErr w:type="spellStart"/>
            <w:r w:rsidRPr="007B7002">
              <w:rPr>
                <w:i/>
                <w:iCs/>
                <w:sz w:val="24"/>
                <w:szCs w:val="24"/>
                <w:lang w:val="sq-AL"/>
              </w:rPr>
              <w:t>Mob</w:t>
            </w:r>
            <w:proofErr w:type="spellEnd"/>
            <w:r w:rsidRPr="002966B4">
              <w:rPr>
                <w:sz w:val="24"/>
                <w:szCs w:val="24"/>
                <w:lang w:val="sq-AL"/>
              </w:rPr>
              <w:t xml:space="preserve"> për të operuar dhe ruajtur shënimet e ndryshme në to.</w:t>
            </w:r>
          </w:p>
          <w:p w14:paraId="3ABA4177" w14:textId="77777777" w:rsidR="00096332" w:rsidRPr="007B7002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right="91"/>
              <w:rPr>
                <w:i/>
                <w:iCs/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Praktikon mësimin përmes lojërave në </w:t>
            </w:r>
            <w:proofErr w:type="spellStart"/>
            <w:r w:rsidRPr="007B7002">
              <w:rPr>
                <w:i/>
                <w:iCs/>
                <w:sz w:val="24"/>
                <w:szCs w:val="24"/>
                <w:lang w:val="sq-AL"/>
              </w:rPr>
              <w:t>Mavis</w:t>
            </w:r>
            <w:proofErr w:type="spellEnd"/>
            <w:r w:rsidRPr="007B7002">
              <w:rPr>
                <w:i/>
                <w:i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7B7002">
              <w:rPr>
                <w:i/>
                <w:iCs/>
                <w:sz w:val="24"/>
                <w:szCs w:val="24"/>
                <w:lang w:val="sq-AL"/>
              </w:rPr>
              <w:t>Beacon</w:t>
            </w:r>
            <w:proofErr w:type="spellEnd"/>
            <w:r w:rsidRPr="007B7002">
              <w:rPr>
                <w:i/>
                <w:iCs/>
                <w:sz w:val="24"/>
                <w:szCs w:val="24"/>
                <w:lang w:val="sq-AL"/>
              </w:rPr>
              <w:t>.</w:t>
            </w:r>
          </w:p>
          <w:p w14:paraId="166E48A0" w14:textId="7E3D1EC5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Paraqet grafikisht lidhjen LAN dhe </w:t>
            </w:r>
            <w:r w:rsidR="007B7002">
              <w:rPr>
                <w:sz w:val="24"/>
                <w:szCs w:val="24"/>
                <w:lang w:val="sq-AL"/>
              </w:rPr>
              <w:t>W</w:t>
            </w:r>
            <w:r w:rsidRPr="002966B4">
              <w:rPr>
                <w:sz w:val="24"/>
                <w:szCs w:val="24"/>
                <w:lang w:val="sq-AL"/>
              </w:rPr>
              <w:t>LAN duke treguar aplikimin dhe rëndësinë e tyre.</w:t>
            </w:r>
          </w:p>
          <w:p w14:paraId="2B5E8A0A" w14:textId="5F05F211" w:rsidR="00096332" w:rsidRPr="002966B4" w:rsidRDefault="00096332" w:rsidP="007B7002">
            <w:pPr>
              <w:pStyle w:val="TableParagraph"/>
              <w:tabs>
                <w:tab w:val="left" w:pos="828"/>
                <w:tab w:val="left" w:pos="829"/>
              </w:tabs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 xml:space="preserve">Krijon </w:t>
            </w:r>
            <w:proofErr w:type="spellStart"/>
            <w:r w:rsidRPr="002966B4">
              <w:rPr>
                <w:sz w:val="24"/>
                <w:szCs w:val="24"/>
                <w:lang w:val="sq-AL"/>
              </w:rPr>
              <w:t>stori</w:t>
            </w:r>
            <w:proofErr w:type="spellEnd"/>
            <w:r w:rsidRPr="002966B4">
              <w:rPr>
                <w:sz w:val="24"/>
                <w:szCs w:val="24"/>
                <w:lang w:val="sq-AL"/>
              </w:rPr>
              <w:t xml:space="preserve"> digjitale me programe kompjuterike (p.sh.</w:t>
            </w:r>
            <w:r w:rsidR="007B7002"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7B7002">
              <w:rPr>
                <w:i/>
                <w:iCs/>
                <w:sz w:val="24"/>
                <w:szCs w:val="24"/>
                <w:lang w:val="sq-AL"/>
              </w:rPr>
              <w:t>Movie</w:t>
            </w:r>
            <w:proofErr w:type="spellEnd"/>
            <w:r w:rsidRPr="007B7002">
              <w:rPr>
                <w:i/>
                <w:i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7B7002">
              <w:rPr>
                <w:i/>
                <w:iCs/>
                <w:sz w:val="24"/>
                <w:szCs w:val="24"/>
                <w:lang w:val="sq-AL"/>
              </w:rPr>
              <w:t>Maker</w:t>
            </w:r>
            <w:proofErr w:type="spellEnd"/>
            <w:r w:rsidRPr="002966B4">
              <w:rPr>
                <w:sz w:val="24"/>
                <w:szCs w:val="24"/>
                <w:lang w:val="sq-AL"/>
              </w:rPr>
              <w:t>).</w:t>
            </w:r>
          </w:p>
          <w:p w14:paraId="64E25E9F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ind w:right="91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lastRenderedPageBreak/>
              <w:t xml:space="preserve">Përdor </w:t>
            </w:r>
            <w:proofErr w:type="spellStart"/>
            <w:r w:rsidRPr="007B7002">
              <w:rPr>
                <w:i/>
                <w:iCs/>
                <w:sz w:val="24"/>
                <w:szCs w:val="24"/>
                <w:lang w:val="sq-AL"/>
              </w:rPr>
              <w:t>Movie</w:t>
            </w:r>
            <w:proofErr w:type="spellEnd"/>
            <w:r w:rsidRPr="007B7002">
              <w:rPr>
                <w:i/>
                <w:i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7B7002">
              <w:rPr>
                <w:i/>
                <w:iCs/>
                <w:sz w:val="24"/>
                <w:szCs w:val="24"/>
                <w:lang w:val="sq-AL"/>
              </w:rPr>
              <w:t>Maker</w:t>
            </w:r>
            <w:proofErr w:type="spellEnd"/>
            <w:r w:rsidRPr="002966B4">
              <w:rPr>
                <w:sz w:val="24"/>
                <w:szCs w:val="24"/>
                <w:lang w:val="sq-AL"/>
              </w:rPr>
              <w:t xml:space="preserve"> për krijimin e filmit për metrazhin e shkurtër nga fushat e ndryshme.</w:t>
            </w:r>
          </w:p>
          <w:p w14:paraId="5B54F46B" w14:textId="77777777" w:rsidR="00096332" w:rsidRPr="002966B4" w:rsidRDefault="00096332" w:rsidP="00710D60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226" w:right="91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90" w:type="dxa"/>
            <w:shd w:val="clear" w:color="auto" w:fill="auto"/>
          </w:tcPr>
          <w:p w14:paraId="653193F8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1309"/>
                <w:tab w:val="left" w:leader="dot" w:pos="10320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8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Krijimi i videove nëpërmjet programit</w:t>
            </w:r>
            <w:r w:rsidRPr="002966B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966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Movie</w:t>
            </w:r>
            <w:proofErr w:type="spellEnd"/>
            <w:r w:rsidRPr="002966B4">
              <w:rPr>
                <w:rFonts w:ascii="Times New Roman" w:hAnsi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966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Maker</w:t>
            </w:r>
            <w:proofErr w:type="spellEnd"/>
          </w:p>
          <w:p w14:paraId="3A068EE6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1309"/>
                <w:tab w:val="left" w:leader="dot" w:pos="10320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88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Krijimi i videove</w:t>
            </w:r>
            <w:r w:rsidRPr="002966B4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me</w:t>
            </w:r>
            <w:r w:rsidRPr="002966B4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kompjuter</w:t>
            </w:r>
          </w:p>
          <w:p w14:paraId="28A4E66C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1405"/>
                <w:tab w:val="left" w:leader="dot" w:pos="10320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88" w:hanging="384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Mirëmbajtja</w:t>
            </w:r>
            <w:r w:rsidRPr="002966B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e</w:t>
            </w:r>
            <w:r w:rsidRPr="002966B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kompjuterit</w:t>
            </w:r>
          </w:p>
          <w:p w14:paraId="5928810B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1405"/>
                <w:tab w:val="left" w:leader="dot" w:pos="10320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88" w:hanging="38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Përdorimi</w:t>
            </w:r>
            <w:r w:rsidRPr="002966B4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i</w:t>
            </w:r>
            <w:r w:rsidRPr="002966B4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pajisjeve</w:t>
            </w:r>
            <w:r w:rsidRPr="002966B4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proofErr w:type="spellStart"/>
            <w:r w:rsidRPr="002966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iPad</w:t>
            </w:r>
            <w:proofErr w:type="spellEnd"/>
            <w:r w:rsidRPr="002966B4">
              <w:rPr>
                <w:rFonts w:ascii="Times New Roman" w:hAnsi="Times New Roman"/>
                <w:b/>
                <w:bCs/>
                <w:i/>
                <w:iCs/>
                <w:spacing w:val="-28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dhe</w:t>
            </w:r>
            <w:r w:rsidRPr="002966B4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proofErr w:type="spellStart"/>
            <w:r w:rsidRPr="002966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Smartphone</w:t>
            </w:r>
            <w:proofErr w:type="spellEnd"/>
          </w:p>
          <w:p w14:paraId="01EB6B9A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1405"/>
                <w:tab w:val="left" w:leader="dot" w:pos="10320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88" w:hanging="384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Lojërat</w:t>
            </w:r>
            <w:r w:rsidRPr="002966B4">
              <w:rPr>
                <w:rFonts w:ascii="Times New Roman" w:hAnsi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kompjuterike</w:t>
            </w:r>
          </w:p>
          <w:p w14:paraId="3F8B95F0" w14:textId="77777777" w:rsidR="00096332" w:rsidRPr="002966B4" w:rsidRDefault="00096332" w:rsidP="00710D60">
            <w:pPr>
              <w:pStyle w:val="ListParagraph"/>
              <w:widowControl w:val="0"/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88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7.12.1 Punë praktike</w:t>
            </w:r>
          </w:p>
          <w:p w14:paraId="6903EB5C" w14:textId="77777777" w:rsidR="00096332" w:rsidRPr="002966B4" w:rsidRDefault="00096332" w:rsidP="00710D60">
            <w:pPr>
              <w:pStyle w:val="ListParagraph"/>
              <w:widowControl w:val="0"/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88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7.12.2 Punë praktike</w:t>
            </w:r>
          </w:p>
          <w:p w14:paraId="56690ABA" w14:textId="77777777" w:rsidR="00096332" w:rsidRPr="002966B4" w:rsidRDefault="00096332" w:rsidP="00710D60">
            <w:pPr>
              <w:pStyle w:val="ListParagraph"/>
              <w:widowControl w:val="0"/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88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7.12.3 Punë praktike</w:t>
            </w:r>
          </w:p>
        </w:tc>
        <w:tc>
          <w:tcPr>
            <w:tcW w:w="810" w:type="dxa"/>
            <w:shd w:val="clear" w:color="auto" w:fill="auto"/>
          </w:tcPr>
          <w:p w14:paraId="16CD6767" w14:textId="77777777" w:rsidR="00096332" w:rsidRPr="002966B4" w:rsidRDefault="00096332" w:rsidP="00710D60">
            <w:pPr>
              <w:pStyle w:val="ListParagraph"/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04881F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E705D3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D72D19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BE9C975" w14:textId="77777777" w:rsidR="00096332" w:rsidRPr="002966B4" w:rsidRDefault="00096332" w:rsidP="00710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Metoda </w:t>
            </w: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interaktive</w:t>
            </w:r>
            <w:proofErr w:type="spellEnd"/>
            <w:r w:rsidRPr="002966B4">
              <w:rPr>
                <w:rFonts w:ascii="Times New Roman" w:hAnsi="Times New Roman"/>
                <w:sz w:val="24"/>
                <w:szCs w:val="24"/>
              </w:rPr>
              <w:t xml:space="preserve"> /ndërvepruese/gjithëpërfshirëse; </w:t>
            </w:r>
          </w:p>
          <w:p w14:paraId="52E2823E" w14:textId="77777777" w:rsidR="00096332" w:rsidRPr="002966B4" w:rsidRDefault="00096332" w:rsidP="00710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Rrjeti i diskutimit;</w:t>
            </w:r>
          </w:p>
          <w:p w14:paraId="56AB5E5D" w14:textId="77777777" w:rsidR="00096332" w:rsidRPr="002966B4" w:rsidRDefault="00096332" w:rsidP="00710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Punë e drejtuar për të pasuruar portofolin e të nxënit;</w:t>
            </w:r>
          </w:p>
          <w:p w14:paraId="074FE776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6F4CE5" w14:textId="77777777" w:rsidR="00096332" w:rsidRPr="002966B4" w:rsidRDefault="00096332" w:rsidP="00710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E5BB6C" w14:textId="77777777" w:rsidR="00096332" w:rsidRPr="002966B4" w:rsidRDefault="00096332" w:rsidP="00710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53C3A1" w14:textId="77777777" w:rsidR="00096332" w:rsidRPr="002966B4" w:rsidRDefault="00096332" w:rsidP="00710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849D1A" w14:textId="77777777" w:rsidR="00096332" w:rsidRPr="002966B4" w:rsidRDefault="00096332" w:rsidP="00710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8BCF55" w14:textId="77777777" w:rsidR="00096332" w:rsidRPr="002966B4" w:rsidRDefault="00096332" w:rsidP="00710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14:paraId="6B9D9E08" w14:textId="4923B856" w:rsidR="00096332" w:rsidRPr="002966B4" w:rsidRDefault="007B7002" w:rsidP="00710D60">
            <w:pPr>
              <w:tabs>
                <w:tab w:val="left" w:pos="810"/>
              </w:tabs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="00096332" w:rsidRPr="002966B4">
              <w:rPr>
                <w:rFonts w:ascii="Times New Roman" w:eastAsia="Times New Roman" w:hAnsi="Times New Roman"/>
                <w:sz w:val="24"/>
                <w:szCs w:val="24"/>
              </w:rPr>
              <w:t xml:space="preserve">lerësimi me gojë bazuar në rezultate të nxënit; </w:t>
            </w:r>
          </w:p>
          <w:p w14:paraId="18C494EB" w14:textId="59E24939" w:rsidR="00096332" w:rsidRPr="002966B4" w:rsidRDefault="007B7002" w:rsidP="00710D60">
            <w:pPr>
              <w:tabs>
                <w:tab w:val="left" w:pos="810"/>
              </w:tabs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="00096332" w:rsidRPr="002966B4">
              <w:rPr>
                <w:rFonts w:ascii="Times New Roman" w:eastAsia="Times New Roman" w:hAnsi="Times New Roman"/>
                <w:sz w:val="24"/>
                <w:szCs w:val="24"/>
              </w:rPr>
              <w:t>lerësimi i projekteve, punëve kërkimore dhe i punëve në teren;</w:t>
            </w:r>
          </w:p>
          <w:p w14:paraId="4891ABB3" w14:textId="3C5A42F9" w:rsidR="00096332" w:rsidRPr="002966B4" w:rsidRDefault="007B7002" w:rsidP="00710D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096332" w:rsidRPr="002966B4">
              <w:rPr>
                <w:rFonts w:ascii="Times New Roman" w:hAnsi="Times New Roman"/>
                <w:bCs/>
                <w:sz w:val="24"/>
                <w:szCs w:val="24"/>
              </w:rPr>
              <w:t>lerësimi i portofolit;</w:t>
            </w:r>
          </w:p>
          <w:p w14:paraId="1774D1F0" w14:textId="33F6F455" w:rsidR="00096332" w:rsidRPr="002966B4" w:rsidRDefault="007B7002" w:rsidP="00710D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096332" w:rsidRPr="002966B4">
              <w:rPr>
                <w:rFonts w:ascii="Times New Roman" w:hAnsi="Times New Roman"/>
                <w:bCs/>
                <w:sz w:val="24"/>
                <w:szCs w:val="24"/>
              </w:rPr>
              <w:t>lerësimi i detyrave;</w:t>
            </w:r>
          </w:p>
          <w:p w14:paraId="77A6AAD8" w14:textId="3291B576" w:rsidR="00096332" w:rsidRPr="002966B4" w:rsidRDefault="007B7002" w:rsidP="00710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096332" w:rsidRPr="002966B4">
              <w:rPr>
                <w:rFonts w:ascii="Times New Roman" w:hAnsi="Times New Roman"/>
                <w:bCs/>
                <w:sz w:val="24"/>
                <w:szCs w:val="24"/>
              </w:rPr>
              <w:t>lerësimi i kompetencave të fushës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2181" w:type="dxa"/>
            <w:shd w:val="clear" w:color="auto" w:fill="auto"/>
          </w:tcPr>
          <w:p w14:paraId="4FF50552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DA0784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185EF593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FFB8BC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Libri i nxënësit, fletorja e punës, </w:t>
            </w: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postera</w:t>
            </w:r>
            <w:proofErr w:type="spellEnd"/>
          </w:p>
          <w:p w14:paraId="265EBDD8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Informacion i shkëputur nga interneti </w:t>
            </w:r>
          </w:p>
          <w:p w14:paraId="1BA5CE21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Enciklopedi</w:t>
            </w:r>
          </w:p>
          <w:p w14:paraId="42E1867B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Revista</w:t>
            </w:r>
          </w:p>
          <w:p w14:paraId="60F0E2E4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Materiale të krijuara nga mësuesi</w:t>
            </w:r>
          </w:p>
          <w:p w14:paraId="143D263D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F0AABC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Materialet e ndërtuara gjatë projekteve.</w:t>
            </w:r>
          </w:p>
        </w:tc>
      </w:tr>
      <w:tr w:rsidR="00096332" w:rsidRPr="002966B4" w14:paraId="38161E78" w14:textId="77777777" w:rsidTr="00710D60">
        <w:trPr>
          <w:trHeight w:val="70"/>
        </w:trPr>
        <w:tc>
          <w:tcPr>
            <w:tcW w:w="1833" w:type="dxa"/>
            <w:shd w:val="clear" w:color="auto" w:fill="auto"/>
          </w:tcPr>
          <w:p w14:paraId="1361116C" w14:textId="77777777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Tema 8</w:t>
            </w:r>
          </w:p>
          <w:p w14:paraId="0DE61D93" w14:textId="77777777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Cs/>
                <w:sz w:val="24"/>
                <w:szCs w:val="24"/>
              </w:rPr>
              <w:t>Këshillimi dhe orientimi në karrierë (5 orë)</w:t>
            </w:r>
          </w:p>
          <w:p w14:paraId="500952DD" w14:textId="77777777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14:paraId="10BCC68C" w14:textId="77777777" w:rsidR="00096332" w:rsidRPr="002966B4" w:rsidRDefault="00096332" w:rsidP="00710D60">
            <w:pPr>
              <w:pStyle w:val="TableParagraph"/>
              <w:tabs>
                <w:tab w:val="left" w:pos="829"/>
                <w:tab w:val="left" w:pos="830"/>
              </w:tabs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Planifikon hapat për karrierën.</w:t>
            </w:r>
          </w:p>
          <w:p w14:paraId="3519AFAB" w14:textId="6D29559F" w:rsidR="00096332" w:rsidRPr="002966B4" w:rsidRDefault="00096332" w:rsidP="00710D60">
            <w:pPr>
              <w:pStyle w:val="TableParagraph"/>
              <w:tabs>
                <w:tab w:val="left" w:pos="830"/>
              </w:tabs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Zgjeron njohuri, krijon shprehi hulumtimi duke  shfrytëzuar burime t</w:t>
            </w:r>
            <w:r w:rsidR="007B7002">
              <w:rPr>
                <w:sz w:val="24"/>
                <w:szCs w:val="24"/>
                <w:lang w:val="sq-AL"/>
              </w:rPr>
              <w:t>ë</w:t>
            </w:r>
            <w:r w:rsidRPr="002966B4">
              <w:rPr>
                <w:sz w:val="24"/>
                <w:szCs w:val="24"/>
                <w:lang w:val="sq-AL"/>
              </w:rPr>
              <w:t xml:space="preserve"> ndryshme me q</w:t>
            </w:r>
            <w:r w:rsidR="007B7002">
              <w:rPr>
                <w:sz w:val="24"/>
                <w:szCs w:val="24"/>
                <w:lang w:val="sq-AL"/>
              </w:rPr>
              <w:t>ë</w:t>
            </w:r>
            <w:r w:rsidRPr="002966B4">
              <w:rPr>
                <w:sz w:val="24"/>
                <w:szCs w:val="24"/>
                <w:lang w:val="sq-AL"/>
              </w:rPr>
              <w:t>llim zbulimi</w:t>
            </w:r>
            <w:r w:rsidR="007B7002">
              <w:rPr>
                <w:sz w:val="24"/>
                <w:szCs w:val="24"/>
                <w:lang w:val="sq-AL"/>
              </w:rPr>
              <w:t>n</w:t>
            </w:r>
            <w:r w:rsidRPr="002966B4">
              <w:rPr>
                <w:sz w:val="24"/>
                <w:szCs w:val="24"/>
                <w:lang w:val="sq-AL"/>
              </w:rPr>
              <w:t xml:space="preserve"> e dëshirave dhe aftësive për një karriere t</w:t>
            </w:r>
            <w:r w:rsidR="007B7002">
              <w:rPr>
                <w:sz w:val="24"/>
                <w:szCs w:val="24"/>
                <w:lang w:val="sq-AL"/>
              </w:rPr>
              <w:t>ë</w:t>
            </w:r>
            <w:r w:rsidRPr="002966B4">
              <w:rPr>
                <w:sz w:val="24"/>
                <w:szCs w:val="24"/>
                <w:lang w:val="sq-AL"/>
              </w:rPr>
              <w:t xml:space="preserve"> synuar.</w:t>
            </w:r>
          </w:p>
          <w:p w14:paraId="3574FF8D" w14:textId="77777777" w:rsidR="00096332" w:rsidRPr="002966B4" w:rsidRDefault="00096332" w:rsidP="00710D60">
            <w:pPr>
              <w:pStyle w:val="TableParagraph"/>
              <w:tabs>
                <w:tab w:val="left" w:pos="829"/>
                <w:tab w:val="left" w:pos="830"/>
              </w:tabs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Hulumton metoda planifikimi dhe prezanton model-planin për të ardhmen e tij.</w:t>
            </w:r>
          </w:p>
          <w:p w14:paraId="647C8230" w14:textId="77777777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Përdor komunikimin elektronik për çështje të ndryshme për orientimin në karrierë.</w:t>
            </w:r>
          </w:p>
          <w:p w14:paraId="179B4D99" w14:textId="65C6A334" w:rsidR="00096332" w:rsidRPr="002966B4" w:rsidRDefault="00096332" w:rsidP="00710D60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Kryen punë praktike në ekip duke treguar forma të ndryshme hulumtimi për profesion.</w:t>
            </w:r>
          </w:p>
        </w:tc>
        <w:tc>
          <w:tcPr>
            <w:tcW w:w="2790" w:type="dxa"/>
            <w:shd w:val="clear" w:color="auto" w:fill="auto"/>
          </w:tcPr>
          <w:p w14:paraId="3BFC981C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1309"/>
                <w:tab w:val="left" w:leader="dot" w:pos="10320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57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Ç’është</w:t>
            </w:r>
            <w:proofErr w:type="spellEnd"/>
            <w:r w:rsidRPr="002966B4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karriera?</w:t>
            </w:r>
          </w:p>
          <w:p w14:paraId="6464467B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1309"/>
                <w:tab w:val="left" w:leader="dot" w:pos="10320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576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Hulumtimi</w:t>
            </w:r>
            <w:r w:rsidRPr="002966B4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i</w:t>
            </w:r>
            <w:r w:rsidRPr="002966B4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karrierës</w:t>
            </w:r>
          </w:p>
          <w:p w14:paraId="75F0D47E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1309"/>
                <w:tab w:val="left" w:leader="dot" w:pos="10320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576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Karakteristikat tuaja</w:t>
            </w:r>
          </w:p>
          <w:p w14:paraId="3314D09F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1309"/>
                <w:tab w:val="left" w:leader="dot" w:pos="10320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576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Komunikimi elektronik dhe orientimi</w:t>
            </w:r>
            <w:r w:rsidRPr="002966B4">
              <w:rPr>
                <w:rFonts w:ascii="Times New Roman" w:hAnsi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për</w:t>
            </w:r>
            <w:r w:rsidRPr="002966B4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karrierë</w:t>
            </w:r>
          </w:p>
          <w:p w14:paraId="40943E80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1309"/>
                <w:tab w:val="left" w:leader="dot" w:pos="10320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576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Projekt</w:t>
            </w:r>
          </w:p>
          <w:p w14:paraId="122E8D12" w14:textId="77777777" w:rsidR="00096332" w:rsidRPr="002966B4" w:rsidRDefault="00096332" w:rsidP="00710D60">
            <w:pPr>
              <w:pStyle w:val="ListParagraph"/>
              <w:widowControl w:val="0"/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3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1EE6937A" w14:textId="77777777" w:rsidR="00096332" w:rsidRPr="002966B4" w:rsidRDefault="00096332" w:rsidP="00710D60">
            <w:pPr>
              <w:pStyle w:val="ListParagraph"/>
              <w:widowControl w:val="0"/>
              <w:tabs>
                <w:tab w:val="left" w:pos="1309"/>
                <w:tab w:val="left" w:leader="dot" w:pos="10376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3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EB4820B" w14:textId="77777777" w:rsidR="00096332" w:rsidRPr="002966B4" w:rsidRDefault="00096332" w:rsidP="00710D60">
            <w:pPr>
              <w:pStyle w:val="ListParagraph"/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DEDA7DA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- Tabela e konceptit/veprimtari e drejtuar/provo veten; </w:t>
            </w:r>
          </w:p>
          <w:p w14:paraId="614D3773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966B4">
              <w:rPr>
                <w:rFonts w:ascii="Times New Roman" w:hAnsi="Times New Roman"/>
                <w:sz w:val="24"/>
                <w:szCs w:val="24"/>
              </w:rPr>
              <w:sym w:font="Symbol" w:char="F020"/>
            </w:r>
            <w:r w:rsidRPr="002966B4">
              <w:rPr>
                <w:rFonts w:ascii="Times New Roman" w:hAnsi="Times New Roman"/>
                <w:sz w:val="24"/>
                <w:szCs w:val="24"/>
              </w:rPr>
              <w:t>Harta e mendimit/</w:t>
            </w: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konceptograma</w:t>
            </w:r>
            <w:proofErr w:type="spellEnd"/>
            <w:r w:rsidRPr="002966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552E23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966B4">
              <w:rPr>
                <w:rFonts w:ascii="Times New Roman" w:hAnsi="Times New Roman"/>
                <w:sz w:val="24"/>
                <w:szCs w:val="24"/>
              </w:rPr>
              <w:sym w:font="Symbol" w:char="F020"/>
            </w:r>
            <w:r w:rsidRPr="002966B4">
              <w:rPr>
                <w:rFonts w:ascii="Times New Roman" w:hAnsi="Times New Roman"/>
                <w:sz w:val="24"/>
                <w:szCs w:val="24"/>
              </w:rPr>
              <w:t>Bashkëbisedim dhe ilustrim ose prezantim;</w:t>
            </w:r>
          </w:p>
          <w:p w14:paraId="60D7DC1D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966B4">
              <w:rPr>
                <w:rFonts w:ascii="Times New Roman" w:hAnsi="Times New Roman"/>
                <w:sz w:val="24"/>
                <w:szCs w:val="24"/>
              </w:rPr>
              <w:sym w:font="Symbol" w:char="F020"/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Rrjeti i diskutimit/vëzhgo analizo-diskuto/praktikë e pavarur;</w:t>
            </w:r>
          </w:p>
        </w:tc>
        <w:tc>
          <w:tcPr>
            <w:tcW w:w="1852" w:type="dxa"/>
            <w:shd w:val="clear" w:color="auto" w:fill="auto"/>
          </w:tcPr>
          <w:p w14:paraId="542437D9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7F6E94" w14:textId="506EAB4E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-</w:t>
            </w:r>
            <w:r w:rsidR="007B7002">
              <w:rPr>
                <w:rFonts w:ascii="Times New Roman" w:hAnsi="Times New Roman"/>
                <w:sz w:val="24"/>
                <w:szCs w:val="24"/>
              </w:rPr>
              <w:t>v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etëvlerësim;</w:t>
            </w:r>
          </w:p>
          <w:p w14:paraId="0FC1E914" w14:textId="062D0594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-</w:t>
            </w:r>
            <w:r w:rsidR="007B7002">
              <w:rPr>
                <w:rFonts w:ascii="Times New Roman" w:hAnsi="Times New Roman"/>
                <w:sz w:val="24"/>
                <w:szCs w:val="24"/>
              </w:rPr>
              <w:t>v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lerësim i detyrave përmbledhëse;</w:t>
            </w:r>
          </w:p>
          <w:p w14:paraId="1D17586B" w14:textId="007AB789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-</w:t>
            </w:r>
            <w:r w:rsidR="007B7002">
              <w:rPr>
                <w:rFonts w:ascii="Times New Roman" w:hAnsi="Times New Roman"/>
                <w:sz w:val="24"/>
                <w:szCs w:val="24"/>
              </w:rPr>
              <w:t>v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lerësim i punëve në grup</w:t>
            </w:r>
            <w:r w:rsidR="002B69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A7C489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14:paraId="762B7011" w14:textId="7B4E2769" w:rsidR="00096332" w:rsidRPr="002966B4" w:rsidRDefault="00096332" w:rsidP="00710D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Lidhja me lëndën e ekonomisë: njohja me disa nga parimet bazë të ekonomisë të tregut si dhe degët më të kërkuara sot. Ndarja e detyrave dhe krijimi i planeve të punës duke u bazuar tek aftësitë personale të secilit. Hulumtojnë në Internet për të njohur risitë e zhvillimit të karrierës në </w:t>
            </w:r>
            <w:r w:rsidR="007B7002">
              <w:rPr>
                <w:rFonts w:ascii="Times New Roman" w:hAnsi="Times New Roman"/>
                <w:sz w:val="24"/>
                <w:szCs w:val="24"/>
              </w:rPr>
              <w:t>s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hekullin XXI.  </w:t>
            </w:r>
          </w:p>
          <w:p w14:paraId="7B773422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2717F536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26F201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Libri i nxënësit, fletorja e punës, </w:t>
            </w: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postera</w:t>
            </w:r>
            <w:proofErr w:type="spellEnd"/>
          </w:p>
          <w:p w14:paraId="3A1F04F4" w14:textId="544F5671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Informacion i shkëputur nga </w:t>
            </w:r>
            <w:r w:rsidR="007B7002">
              <w:rPr>
                <w:rFonts w:ascii="Times New Roman" w:hAnsi="Times New Roman"/>
                <w:sz w:val="24"/>
                <w:szCs w:val="24"/>
              </w:rPr>
              <w:t>i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nterneti </w:t>
            </w:r>
          </w:p>
          <w:p w14:paraId="530DD064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Enciklopedi</w:t>
            </w:r>
          </w:p>
          <w:p w14:paraId="54007EAB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Revista</w:t>
            </w:r>
          </w:p>
          <w:p w14:paraId="32084701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Materiale të krijuara nga mësuesi</w:t>
            </w:r>
          </w:p>
          <w:p w14:paraId="0298C5E3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EC44BF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Materialet e ndërtuara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lastRenderedPageBreak/>
              <w:t>gjatë projekteve.</w:t>
            </w:r>
          </w:p>
        </w:tc>
      </w:tr>
      <w:tr w:rsidR="00096332" w:rsidRPr="002966B4" w14:paraId="1285D67C" w14:textId="77777777" w:rsidTr="00710D60">
        <w:trPr>
          <w:trHeight w:val="1843"/>
        </w:trPr>
        <w:tc>
          <w:tcPr>
            <w:tcW w:w="1833" w:type="dxa"/>
            <w:shd w:val="clear" w:color="auto" w:fill="auto"/>
          </w:tcPr>
          <w:p w14:paraId="439BAC39" w14:textId="77777777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Tema 9</w:t>
            </w:r>
            <w:r w:rsidRPr="002966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62ADD40" w14:textId="77777777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Cs/>
                <w:sz w:val="24"/>
                <w:szCs w:val="24"/>
              </w:rPr>
              <w:t xml:space="preserve">Krijimi i vlerave (4 orë) </w:t>
            </w:r>
          </w:p>
          <w:p w14:paraId="7576B238" w14:textId="77777777" w:rsidR="00096332" w:rsidRPr="002966B4" w:rsidRDefault="00096332" w:rsidP="00710D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14:paraId="65A0039B" w14:textId="77777777" w:rsidR="00096332" w:rsidRPr="002966B4" w:rsidRDefault="00096332" w:rsidP="0009633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left="504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Prezanton ide</w:t>
            </w:r>
            <w:r w:rsidRPr="002966B4">
              <w:rPr>
                <w:spacing w:val="-2"/>
                <w:sz w:val="24"/>
                <w:szCs w:val="24"/>
                <w:lang w:val="sq-AL"/>
              </w:rPr>
              <w:t xml:space="preserve"> </w:t>
            </w:r>
            <w:r w:rsidRPr="002966B4">
              <w:rPr>
                <w:sz w:val="24"/>
                <w:szCs w:val="24"/>
                <w:lang w:val="sq-AL"/>
              </w:rPr>
              <w:t>kreative.</w:t>
            </w:r>
          </w:p>
          <w:p w14:paraId="46B7357D" w14:textId="77777777" w:rsidR="00096332" w:rsidRPr="002966B4" w:rsidRDefault="00096332" w:rsidP="0009633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left="504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Krijon vlera – me mbetje nga materialet e</w:t>
            </w:r>
            <w:r w:rsidRPr="002966B4">
              <w:rPr>
                <w:spacing w:val="-6"/>
                <w:sz w:val="24"/>
                <w:szCs w:val="24"/>
                <w:lang w:val="sq-AL"/>
              </w:rPr>
              <w:t xml:space="preserve"> </w:t>
            </w:r>
            <w:r w:rsidRPr="002966B4">
              <w:rPr>
                <w:sz w:val="24"/>
                <w:szCs w:val="24"/>
                <w:lang w:val="sq-AL"/>
              </w:rPr>
              <w:t>ricikluara.</w:t>
            </w:r>
          </w:p>
          <w:p w14:paraId="7D8BD0A0" w14:textId="77777777" w:rsidR="00096332" w:rsidRPr="002966B4" w:rsidRDefault="00096332" w:rsidP="0009633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left="504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Ekspozon punimet – vlerat e</w:t>
            </w:r>
            <w:r w:rsidRPr="002966B4">
              <w:rPr>
                <w:spacing w:val="-1"/>
                <w:sz w:val="24"/>
                <w:szCs w:val="24"/>
                <w:lang w:val="sq-AL"/>
              </w:rPr>
              <w:t xml:space="preserve"> </w:t>
            </w:r>
            <w:r w:rsidRPr="002966B4">
              <w:rPr>
                <w:sz w:val="24"/>
                <w:szCs w:val="24"/>
                <w:lang w:val="sq-AL"/>
              </w:rPr>
              <w:t>krijuara.</w:t>
            </w:r>
          </w:p>
          <w:p w14:paraId="77CF909E" w14:textId="77777777" w:rsidR="00096332" w:rsidRPr="002966B4" w:rsidRDefault="00096332" w:rsidP="0009633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left="504" w:right="618"/>
              <w:rPr>
                <w:sz w:val="24"/>
                <w:szCs w:val="24"/>
                <w:lang w:val="sq-AL"/>
              </w:rPr>
            </w:pPr>
            <w:r w:rsidRPr="002966B4">
              <w:rPr>
                <w:sz w:val="24"/>
                <w:szCs w:val="24"/>
                <w:lang w:val="sq-AL"/>
              </w:rPr>
              <w:t>Puna ne grupe: Aktivitet brenda shkolle duke shitur produkte që i kanë krijuar nxënësit që të përfitojë</w:t>
            </w:r>
            <w:r w:rsidRPr="002966B4">
              <w:rPr>
                <w:spacing w:val="-7"/>
                <w:sz w:val="24"/>
                <w:szCs w:val="24"/>
                <w:lang w:val="sq-AL"/>
              </w:rPr>
              <w:t xml:space="preserve"> </w:t>
            </w:r>
            <w:r w:rsidRPr="002966B4">
              <w:rPr>
                <w:sz w:val="24"/>
                <w:szCs w:val="24"/>
                <w:lang w:val="sq-AL"/>
              </w:rPr>
              <w:t>të ardhura.</w:t>
            </w:r>
          </w:p>
        </w:tc>
        <w:tc>
          <w:tcPr>
            <w:tcW w:w="2790" w:type="dxa"/>
            <w:shd w:val="clear" w:color="auto" w:fill="auto"/>
          </w:tcPr>
          <w:p w14:paraId="70EBFF65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4"/>
              </w:numPr>
              <w:tabs>
                <w:tab w:val="left" w:pos="1309"/>
                <w:tab w:val="left" w:leader="dot" w:pos="10320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576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Idetë</w:t>
            </w:r>
            <w:r w:rsidRPr="002966B4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krijuese</w:t>
            </w:r>
          </w:p>
          <w:p w14:paraId="28B1CB97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4"/>
              </w:numPr>
              <w:tabs>
                <w:tab w:val="left" w:pos="1309"/>
                <w:tab w:val="left" w:leader="dot" w:pos="10320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576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Krijimi me material</w:t>
            </w:r>
            <w:r w:rsidRPr="002966B4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të</w:t>
            </w:r>
            <w:r w:rsidRPr="002966B4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riciklueshëm</w:t>
            </w:r>
            <w:proofErr w:type="spellEnd"/>
          </w:p>
          <w:p w14:paraId="47DC2A1C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4"/>
              </w:numPr>
              <w:tabs>
                <w:tab w:val="left" w:pos="1309"/>
                <w:tab w:val="left" w:leader="dot" w:pos="10320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576"/>
              <w:contextualSpacing w:val="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Panairi</w:t>
            </w:r>
            <w:r w:rsidRPr="002966B4">
              <w:rPr>
                <w:rFonts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si</w:t>
            </w:r>
            <w:r w:rsidRPr="002966B4">
              <w:rPr>
                <w:rFonts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mënyrë</w:t>
            </w:r>
            <w:r w:rsidRPr="002966B4">
              <w:rPr>
                <w:rFonts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për</w:t>
            </w:r>
            <w:r w:rsidRPr="002966B4">
              <w:rPr>
                <w:rFonts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të</w:t>
            </w:r>
            <w:r w:rsidRPr="002966B4">
              <w:rPr>
                <w:rFonts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nxitur</w:t>
            </w:r>
            <w:r w:rsidRPr="002966B4">
              <w:rPr>
                <w:rFonts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interesat</w:t>
            </w:r>
            <w:r w:rsidRPr="002966B4">
              <w:rPr>
                <w:rFonts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e</w:t>
            </w:r>
            <w:r w:rsidRPr="002966B4">
              <w:rPr>
                <w:rFonts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w w:val="105"/>
                <w:sz w:val="24"/>
                <w:szCs w:val="24"/>
              </w:rPr>
              <w:t>nxënësve</w:t>
            </w:r>
          </w:p>
          <w:p w14:paraId="64484E3C" w14:textId="77777777" w:rsidR="00096332" w:rsidRPr="002966B4" w:rsidRDefault="00096332" w:rsidP="00096332">
            <w:pPr>
              <w:pStyle w:val="ListParagraph"/>
              <w:widowControl w:val="0"/>
              <w:numPr>
                <w:ilvl w:val="1"/>
                <w:numId w:val="14"/>
              </w:numPr>
              <w:tabs>
                <w:tab w:val="left" w:pos="1309"/>
                <w:tab w:val="left" w:leader="dot" w:pos="10320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57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Puna</w:t>
            </w:r>
            <w:r w:rsidRPr="002966B4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në</w:t>
            </w:r>
            <w:r w:rsidRPr="002966B4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>ekip</w:t>
            </w:r>
          </w:p>
          <w:p w14:paraId="44EE3A60" w14:textId="77777777" w:rsidR="00096332" w:rsidRPr="002966B4" w:rsidRDefault="00096332" w:rsidP="00710D60">
            <w:pPr>
              <w:pStyle w:val="ListParagraph"/>
              <w:spacing w:after="160" w:line="259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24241E8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  <w:p w14:paraId="42E70A44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81BA42" w14:textId="77777777" w:rsidR="00096332" w:rsidRPr="002966B4" w:rsidRDefault="00096332" w:rsidP="00710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FD34180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- Veprimtari e drejtuar/provo veten, vetëvlerësim; </w:t>
            </w:r>
          </w:p>
          <w:p w14:paraId="1684CF4D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966B4">
              <w:rPr>
                <w:rFonts w:ascii="Times New Roman" w:hAnsi="Times New Roman"/>
                <w:sz w:val="24"/>
                <w:szCs w:val="24"/>
              </w:rPr>
              <w:sym w:font="Symbol" w:char="F020"/>
            </w:r>
            <w:r w:rsidRPr="002966B4">
              <w:rPr>
                <w:rFonts w:ascii="Times New Roman" w:hAnsi="Times New Roman"/>
                <w:sz w:val="24"/>
                <w:szCs w:val="24"/>
              </w:rPr>
              <w:t>Harta e mendimit/</w:t>
            </w: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konceptograma</w:t>
            </w:r>
            <w:proofErr w:type="spellEnd"/>
          </w:p>
          <w:p w14:paraId="001183EF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966B4">
              <w:rPr>
                <w:rFonts w:ascii="Times New Roman" w:hAnsi="Times New Roman"/>
                <w:sz w:val="24"/>
                <w:szCs w:val="24"/>
              </w:rPr>
              <w:sym w:font="Symbol" w:char="F020"/>
            </w:r>
            <w:r w:rsidRPr="002966B4">
              <w:rPr>
                <w:rFonts w:ascii="Times New Roman" w:hAnsi="Times New Roman"/>
                <w:sz w:val="24"/>
                <w:szCs w:val="24"/>
              </w:rPr>
              <w:t>Bashkëbisedim dhe ilustrim ose prezantim;</w:t>
            </w:r>
          </w:p>
          <w:p w14:paraId="3AFF1BD3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966B4">
              <w:rPr>
                <w:rFonts w:ascii="Times New Roman" w:hAnsi="Times New Roman"/>
                <w:sz w:val="24"/>
                <w:szCs w:val="24"/>
              </w:rPr>
              <w:sym w:font="Symbol" w:char="F020"/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 Rrjeti i diskutimit/vëzhgo analizo-diskuto/praktikë e pavarur.</w:t>
            </w:r>
          </w:p>
        </w:tc>
        <w:tc>
          <w:tcPr>
            <w:tcW w:w="1852" w:type="dxa"/>
            <w:shd w:val="clear" w:color="auto" w:fill="auto"/>
          </w:tcPr>
          <w:p w14:paraId="67DB49BD" w14:textId="21901CD1" w:rsidR="00096332" w:rsidRPr="002966B4" w:rsidRDefault="002B692D" w:rsidP="000963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096332" w:rsidRPr="002966B4">
              <w:rPr>
                <w:rFonts w:ascii="Times New Roman" w:hAnsi="Times New Roman"/>
                <w:sz w:val="24"/>
                <w:szCs w:val="24"/>
              </w:rPr>
              <w:t>lerësimi nëpërmjet buletinit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096332" w:rsidRPr="002966B4">
              <w:rPr>
                <w:rFonts w:ascii="Times New Roman" w:hAnsi="Times New Roman"/>
                <w:sz w:val="24"/>
                <w:szCs w:val="24"/>
              </w:rPr>
              <w:t xml:space="preserve"> pjesëmarrës;</w:t>
            </w:r>
          </w:p>
          <w:p w14:paraId="62A8C833" w14:textId="2B0AF025" w:rsidR="00096332" w:rsidRPr="002966B4" w:rsidRDefault="002B692D" w:rsidP="000963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096332" w:rsidRPr="002966B4">
              <w:rPr>
                <w:rFonts w:ascii="Times New Roman" w:hAnsi="Times New Roman"/>
                <w:sz w:val="24"/>
                <w:szCs w:val="24"/>
              </w:rPr>
              <w:t>lerësimi praktik;</w:t>
            </w:r>
          </w:p>
          <w:p w14:paraId="001545FE" w14:textId="17DBBBBD" w:rsidR="00096332" w:rsidRPr="002966B4" w:rsidRDefault="002B692D" w:rsidP="000963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096332" w:rsidRPr="002966B4">
              <w:rPr>
                <w:rFonts w:ascii="Times New Roman" w:hAnsi="Times New Roman"/>
                <w:sz w:val="24"/>
                <w:szCs w:val="24"/>
              </w:rPr>
              <w:t>lerësimi i portofolit;</w:t>
            </w:r>
          </w:p>
          <w:p w14:paraId="4B2ABF3F" w14:textId="0D40858C" w:rsidR="00096332" w:rsidRPr="002966B4" w:rsidRDefault="002B692D" w:rsidP="000963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096332" w:rsidRPr="002966B4">
              <w:rPr>
                <w:rFonts w:ascii="Times New Roman" w:hAnsi="Times New Roman"/>
                <w:sz w:val="24"/>
                <w:szCs w:val="24"/>
              </w:rPr>
              <w:t>lerësimi me gojë;</w:t>
            </w:r>
          </w:p>
          <w:p w14:paraId="41F7A08A" w14:textId="3E4D9206" w:rsidR="00096332" w:rsidRPr="002966B4" w:rsidRDefault="002B692D" w:rsidP="000963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096332" w:rsidRPr="002966B4">
              <w:rPr>
                <w:rFonts w:ascii="Times New Roman" w:hAnsi="Times New Roman"/>
                <w:sz w:val="24"/>
                <w:szCs w:val="24"/>
              </w:rPr>
              <w:t>lerësimi nëpërmjet pjesëmarrjes aktive;</w:t>
            </w:r>
          </w:p>
          <w:p w14:paraId="53D6AEA4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Vetëvlerësimi.</w:t>
            </w:r>
          </w:p>
        </w:tc>
        <w:tc>
          <w:tcPr>
            <w:tcW w:w="2181" w:type="dxa"/>
            <w:shd w:val="clear" w:color="auto" w:fill="auto"/>
          </w:tcPr>
          <w:p w14:paraId="6DF6A19E" w14:textId="77777777" w:rsidR="00096332" w:rsidRPr="002966B4" w:rsidRDefault="00096332" w:rsidP="00710D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Lidhja me lëndën e ekonomisë: njohja me disa nga parimet bazë të ekonomisë të tregut. Ndarja e detyrave dhe krijimi i planeve të punës duke përdorur Excel-in për të mbajtur pastër ambientin ku jetojmë. </w:t>
            </w:r>
          </w:p>
          <w:p w14:paraId="29A314A6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705BEDA8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B93F91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Libri i nxënësit, fletorja e punës, </w:t>
            </w:r>
            <w:proofErr w:type="spellStart"/>
            <w:r w:rsidRPr="002966B4">
              <w:rPr>
                <w:rFonts w:ascii="Times New Roman" w:hAnsi="Times New Roman"/>
                <w:sz w:val="24"/>
                <w:szCs w:val="24"/>
              </w:rPr>
              <w:t>postera</w:t>
            </w:r>
            <w:proofErr w:type="spellEnd"/>
            <w:r w:rsidRPr="002966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C86922" w14:textId="4F429B58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 xml:space="preserve">Informacion i shkëputur nga </w:t>
            </w:r>
            <w:r w:rsidR="007B7002">
              <w:rPr>
                <w:rFonts w:ascii="Times New Roman" w:hAnsi="Times New Roman"/>
                <w:sz w:val="24"/>
                <w:szCs w:val="24"/>
              </w:rPr>
              <w:t>i</w:t>
            </w:r>
            <w:r w:rsidRPr="002966B4">
              <w:rPr>
                <w:rFonts w:ascii="Times New Roman" w:hAnsi="Times New Roman"/>
                <w:sz w:val="24"/>
                <w:szCs w:val="24"/>
              </w:rPr>
              <w:t xml:space="preserve">nterneti </w:t>
            </w:r>
          </w:p>
          <w:p w14:paraId="4575ED75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Enciklopedi</w:t>
            </w:r>
          </w:p>
          <w:p w14:paraId="58236C82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Revista</w:t>
            </w:r>
          </w:p>
          <w:p w14:paraId="62068A3F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Materiale të krijuara nga mësuesi</w:t>
            </w:r>
          </w:p>
          <w:p w14:paraId="2FF2769E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BD5C2D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  <w:r w:rsidRPr="002966B4">
              <w:rPr>
                <w:rFonts w:ascii="Times New Roman" w:hAnsi="Times New Roman"/>
                <w:sz w:val="24"/>
                <w:szCs w:val="24"/>
              </w:rPr>
              <w:t>Materialet e ndërtuara gjatë projekteve.</w:t>
            </w:r>
          </w:p>
        </w:tc>
      </w:tr>
      <w:tr w:rsidR="00096332" w:rsidRPr="002966B4" w14:paraId="1306CCFC" w14:textId="77777777" w:rsidTr="00710D60">
        <w:trPr>
          <w:trHeight w:val="1843"/>
        </w:trPr>
        <w:tc>
          <w:tcPr>
            <w:tcW w:w="1833" w:type="dxa"/>
            <w:shd w:val="clear" w:color="auto" w:fill="auto"/>
          </w:tcPr>
          <w:p w14:paraId="33820600" w14:textId="5D250C36" w:rsidR="00096332" w:rsidRPr="002966B4" w:rsidRDefault="00096332" w:rsidP="00710D6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Përsëritje </w:t>
            </w:r>
            <w:r w:rsidR="007B700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966B4">
              <w:rPr>
                <w:rFonts w:ascii="Times New Roman" w:hAnsi="Times New Roman"/>
                <w:bCs/>
                <w:sz w:val="24"/>
                <w:szCs w:val="24"/>
              </w:rPr>
              <w:t>1 orë</w:t>
            </w:r>
            <w:r w:rsidR="007B700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14751390" w14:textId="77777777" w:rsidR="002B692D" w:rsidRDefault="00096332" w:rsidP="00710D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66B4">
              <w:rPr>
                <w:rFonts w:ascii="Times New Roman" w:hAnsi="Times New Roman"/>
                <w:bCs/>
                <w:sz w:val="24"/>
                <w:szCs w:val="24"/>
              </w:rPr>
              <w:t xml:space="preserve">Vlerësim përmbledhës </w:t>
            </w:r>
          </w:p>
          <w:p w14:paraId="1E2CF542" w14:textId="40E7B770" w:rsidR="00096332" w:rsidRPr="002966B4" w:rsidRDefault="007B7002" w:rsidP="00710D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096332" w:rsidRPr="002966B4">
              <w:rPr>
                <w:rFonts w:ascii="Times New Roman" w:hAnsi="Times New Roman"/>
                <w:bCs/>
                <w:sz w:val="24"/>
                <w:szCs w:val="24"/>
              </w:rPr>
              <w:t>1 orë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65" w:type="dxa"/>
            <w:shd w:val="clear" w:color="auto" w:fill="auto"/>
          </w:tcPr>
          <w:p w14:paraId="3DC9B4DA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7E2BDACB" w14:textId="77777777" w:rsidR="00096332" w:rsidRPr="002966B4" w:rsidRDefault="00096332" w:rsidP="00710D60">
            <w:pPr>
              <w:pStyle w:val="ListParagraph"/>
              <w:spacing w:after="160" w:line="259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375A883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3CE92B8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14:paraId="26DF4A54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14:paraId="5F3335CE" w14:textId="77777777" w:rsidR="00096332" w:rsidRPr="002966B4" w:rsidRDefault="00096332" w:rsidP="00710D60">
            <w:pPr>
              <w:pStyle w:val="ListParagraph"/>
              <w:ind w:left="2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4AA41001" w14:textId="77777777" w:rsidR="00096332" w:rsidRPr="002966B4" w:rsidRDefault="00096332" w:rsidP="0071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29221" w14:textId="77777777" w:rsidR="00096332" w:rsidRPr="002966B4" w:rsidRDefault="00096332" w:rsidP="00096332">
      <w:pPr>
        <w:rPr>
          <w:rFonts w:ascii="Times New Roman" w:hAnsi="Times New Roman"/>
          <w:sz w:val="24"/>
          <w:szCs w:val="24"/>
        </w:rPr>
      </w:pPr>
    </w:p>
    <w:p w14:paraId="3DD1C9BF" w14:textId="77777777" w:rsidR="00096332" w:rsidRPr="002966B4" w:rsidRDefault="00096332">
      <w:pPr>
        <w:rPr>
          <w:rFonts w:ascii="Times New Roman" w:hAnsi="Times New Roman"/>
          <w:sz w:val="24"/>
          <w:szCs w:val="24"/>
        </w:rPr>
      </w:pPr>
    </w:p>
    <w:sectPr w:rsidR="00096332" w:rsidRPr="002966B4" w:rsidSect="00C46C46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308" w:hanging="288"/>
      </w:pPr>
    </w:lvl>
    <w:lvl w:ilvl="1">
      <w:start w:val="1"/>
      <w:numFmt w:val="decimal"/>
      <w:lvlText w:val="%1.%2"/>
      <w:lvlJc w:val="left"/>
      <w:pPr>
        <w:ind w:left="738" w:hanging="288"/>
      </w:pPr>
      <w:rPr>
        <w:rFonts w:ascii="Arial" w:hAnsi="Arial" w:cs="Arial"/>
        <w:b/>
        <w:bCs/>
        <w:color w:val="ED1C24"/>
        <w:w w:val="86"/>
        <w:sz w:val="20"/>
        <w:szCs w:val="20"/>
      </w:rPr>
    </w:lvl>
    <w:lvl w:ilvl="2">
      <w:numFmt w:val="bullet"/>
      <w:lvlText w:val="•"/>
      <w:lvlJc w:val="left"/>
      <w:pPr>
        <w:ind w:left="3387" w:hanging="288"/>
      </w:pPr>
    </w:lvl>
    <w:lvl w:ilvl="3">
      <w:numFmt w:val="bullet"/>
      <w:lvlText w:val="•"/>
      <w:lvlJc w:val="left"/>
      <w:pPr>
        <w:ind w:left="4430" w:hanging="288"/>
      </w:pPr>
    </w:lvl>
    <w:lvl w:ilvl="4">
      <w:numFmt w:val="bullet"/>
      <w:lvlText w:val="•"/>
      <w:lvlJc w:val="left"/>
      <w:pPr>
        <w:ind w:left="5474" w:hanging="288"/>
      </w:pPr>
    </w:lvl>
    <w:lvl w:ilvl="5">
      <w:numFmt w:val="bullet"/>
      <w:lvlText w:val="•"/>
      <w:lvlJc w:val="left"/>
      <w:pPr>
        <w:ind w:left="6517" w:hanging="288"/>
      </w:pPr>
    </w:lvl>
    <w:lvl w:ilvl="6">
      <w:numFmt w:val="bullet"/>
      <w:lvlText w:val="•"/>
      <w:lvlJc w:val="left"/>
      <w:pPr>
        <w:ind w:left="7561" w:hanging="288"/>
      </w:pPr>
    </w:lvl>
    <w:lvl w:ilvl="7">
      <w:numFmt w:val="bullet"/>
      <w:lvlText w:val="•"/>
      <w:lvlJc w:val="left"/>
      <w:pPr>
        <w:ind w:left="8604" w:hanging="288"/>
      </w:pPr>
    </w:lvl>
    <w:lvl w:ilvl="8">
      <w:numFmt w:val="bullet"/>
      <w:lvlText w:val="•"/>
      <w:lvlJc w:val="left"/>
      <w:pPr>
        <w:ind w:left="9648" w:hanging="288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308" w:hanging="288"/>
      </w:pPr>
    </w:lvl>
    <w:lvl w:ilvl="1">
      <w:start w:val="1"/>
      <w:numFmt w:val="decimal"/>
      <w:lvlText w:val="%1.%2"/>
      <w:lvlJc w:val="left"/>
      <w:pPr>
        <w:ind w:left="558" w:hanging="288"/>
      </w:pPr>
      <w:rPr>
        <w:rFonts w:ascii="Arial" w:hAnsi="Arial" w:cs="Arial"/>
        <w:b/>
        <w:bCs/>
        <w:color w:val="ED1C24"/>
        <w:w w:val="86"/>
        <w:sz w:val="20"/>
        <w:szCs w:val="20"/>
      </w:rPr>
    </w:lvl>
    <w:lvl w:ilvl="2">
      <w:numFmt w:val="bullet"/>
      <w:lvlText w:val="•"/>
      <w:lvlJc w:val="left"/>
      <w:pPr>
        <w:ind w:left="3387" w:hanging="288"/>
      </w:pPr>
    </w:lvl>
    <w:lvl w:ilvl="3">
      <w:numFmt w:val="bullet"/>
      <w:lvlText w:val="•"/>
      <w:lvlJc w:val="left"/>
      <w:pPr>
        <w:ind w:left="4430" w:hanging="288"/>
      </w:pPr>
    </w:lvl>
    <w:lvl w:ilvl="4">
      <w:numFmt w:val="bullet"/>
      <w:lvlText w:val="•"/>
      <w:lvlJc w:val="left"/>
      <w:pPr>
        <w:ind w:left="5474" w:hanging="288"/>
      </w:pPr>
    </w:lvl>
    <w:lvl w:ilvl="5">
      <w:numFmt w:val="bullet"/>
      <w:lvlText w:val="•"/>
      <w:lvlJc w:val="left"/>
      <w:pPr>
        <w:ind w:left="6517" w:hanging="288"/>
      </w:pPr>
    </w:lvl>
    <w:lvl w:ilvl="6">
      <w:numFmt w:val="bullet"/>
      <w:lvlText w:val="•"/>
      <w:lvlJc w:val="left"/>
      <w:pPr>
        <w:ind w:left="7561" w:hanging="288"/>
      </w:pPr>
    </w:lvl>
    <w:lvl w:ilvl="7">
      <w:numFmt w:val="bullet"/>
      <w:lvlText w:val="•"/>
      <w:lvlJc w:val="left"/>
      <w:pPr>
        <w:ind w:left="8604" w:hanging="288"/>
      </w:pPr>
    </w:lvl>
    <w:lvl w:ilvl="8">
      <w:numFmt w:val="bullet"/>
      <w:lvlText w:val="•"/>
      <w:lvlJc w:val="left"/>
      <w:pPr>
        <w:ind w:left="9648" w:hanging="288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1308" w:hanging="288"/>
      </w:pPr>
    </w:lvl>
    <w:lvl w:ilvl="1">
      <w:start w:val="1"/>
      <w:numFmt w:val="decimal"/>
      <w:lvlText w:val="%1.%2"/>
      <w:lvlJc w:val="left"/>
      <w:pPr>
        <w:ind w:left="1308" w:hanging="288"/>
      </w:pPr>
      <w:rPr>
        <w:rFonts w:ascii="Arial" w:hAnsi="Arial" w:cs="Arial"/>
        <w:b/>
        <w:bCs/>
        <w:color w:val="ED1C24"/>
        <w:w w:val="86"/>
        <w:sz w:val="20"/>
        <w:szCs w:val="20"/>
      </w:rPr>
    </w:lvl>
    <w:lvl w:ilvl="2">
      <w:numFmt w:val="bullet"/>
      <w:lvlText w:val="•"/>
      <w:lvlJc w:val="left"/>
      <w:pPr>
        <w:ind w:left="3387" w:hanging="288"/>
      </w:pPr>
    </w:lvl>
    <w:lvl w:ilvl="3">
      <w:numFmt w:val="bullet"/>
      <w:lvlText w:val="•"/>
      <w:lvlJc w:val="left"/>
      <w:pPr>
        <w:ind w:left="4430" w:hanging="288"/>
      </w:pPr>
    </w:lvl>
    <w:lvl w:ilvl="4">
      <w:numFmt w:val="bullet"/>
      <w:lvlText w:val="•"/>
      <w:lvlJc w:val="left"/>
      <w:pPr>
        <w:ind w:left="5474" w:hanging="288"/>
      </w:pPr>
    </w:lvl>
    <w:lvl w:ilvl="5">
      <w:numFmt w:val="bullet"/>
      <w:lvlText w:val="•"/>
      <w:lvlJc w:val="left"/>
      <w:pPr>
        <w:ind w:left="6517" w:hanging="288"/>
      </w:pPr>
    </w:lvl>
    <w:lvl w:ilvl="6">
      <w:numFmt w:val="bullet"/>
      <w:lvlText w:val="•"/>
      <w:lvlJc w:val="left"/>
      <w:pPr>
        <w:ind w:left="7561" w:hanging="288"/>
      </w:pPr>
    </w:lvl>
    <w:lvl w:ilvl="7">
      <w:numFmt w:val="bullet"/>
      <w:lvlText w:val="•"/>
      <w:lvlJc w:val="left"/>
      <w:pPr>
        <w:ind w:left="8604" w:hanging="288"/>
      </w:pPr>
    </w:lvl>
    <w:lvl w:ilvl="8">
      <w:numFmt w:val="bullet"/>
      <w:lvlText w:val="•"/>
      <w:lvlJc w:val="left"/>
      <w:pPr>
        <w:ind w:left="9648" w:hanging="288"/>
      </w:pPr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08" w:hanging="288"/>
      </w:pPr>
    </w:lvl>
    <w:lvl w:ilvl="1">
      <w:start w:val="1"/>
      <w:numFmt w:val="decimal"/>
      <w:lvlText w:val="%1.%2"/>
      <w:lvlJc w:val="left"/>
      <w:pPr>
        <w:ind w:left="1308" w:hanging="288"/>
      </w:pPr>
      <w:rPr>
        <w:rFonts w:ascii="Arial" w:hAnsi="Arial" w:cs="Arial"/>
        <w:b/>
        <w:bCs/>
        <w:color w:val="ED1C24"/>
        <w:w w:val="86"/>
        <w:sz w:val="20"/>
        <w:szCs w:val="20"/>
      </w:rPr>
    </w:lvl>
    <w:lvl w:ilvl="2">
      <w:numFmt w:val="bullet"/>
      <w:lvlText w:val="•"/>
      <w:lvlJc w:val="left"/>
      <w:pPr>
        <w:ind w:left="3387" w:hanging="288"/>
      </w:pPr>
    </w:lvl>
    <w:lvl w:ilvl="3">
      <w:numFmt w:val="bullet"/>
      <w:lvlText w:val="•"/>
      <w:lvlJc w:val="left"/>
      <w:pPr>
        <w:ind w:left="4430" w:hanging="288"/>
      </w:pPr>
    </w:lvl>
    <w:lvl w:ilvl="4">
      <w:numFmt w:val="bullet"/>
      <w:lvlText w:val="•"/>
      <w:lvlJc w:val="left"/>
      <w:pPr>
        <w:ind w:left="5474" w:hanging="288"/>
      </w:pPr>
    </w:lvl>
    <w:lvl w:ilvl="5">
      <w:numFmt w:val="bullet"/>
      <w:lvlText w:val="•"/>
      <w:lvlJc w:val="left"/>
      <w:pPr>
        <w:ind w:left="6517" w:hanging="288"/>
      </w:pPr>
    </w:lvl>
    <w:lvl w:ilvl="6">
      <w:numFmt w:val="bullet"/>
      <w:lvlText w:val="•"/>
      <w:lvlJc w:val="left"/>
      <w:pPr>
        <w:ind w:left="7561" w:hanging="288"/>
      </w:pPr>
    </w:lvl>
    <w:lvl w:ilvl="7">
      <w:numFmt w:val="bullet"/>
      <w:lvlText w:val="•"/>
      <w:lvlJc w:val="left"/>
      <w:pPr>
        <w:ind w:left="8604" w:hanging="288"/>
      </w:pPr>
    </w:lvl>
    <w:lvl w:ilvl="8">
      <w:numFmt w:val="bullet"/>
      <w:lvlText w:val="•"/>
      <w:lvlJc w:val="left"/>
      <w:pPr>
        <w:ind w:left="9648" w:hanging="288"/>
      </w:pPr>
    </w:lvl>
  </w:abstractNum>
  <w:abstractNum w:abstractNumId="4" w15:restartNumberingAfterBreak="0">
    <w:nsid w:val="00000406"/>
    <w:multiLevelType w:val="multilevel"/>
    <w:tmpl w:val="00000889"/>
    <w:lvl w:ilvl="0">
      <w:start w:val="5"/>
      <w:numFmt w:val="decimal"/>
      <w:lvlText w:val="%1"/>
      <w:lvlJc w:val="left"/>
      <w:pPr>
        <w:ind w:left="1308" w:hanging="288"/>
      </w:pPr>
    </w:lvl>
    <w:lvl w:ilvl="1">
      <w:start w:val="1"/>
      <w:numFmt w:val="decimal"/>
      <w:lvlText w:val="%1.%2"/>
      <w:lvlJc w:val="left"/>
      <w:pPr>
        <w:ind w:left="1308" w:hanging="288"/>
      </w:pPr>
      <w:rPr>
        <w:rFonts w:ascii="Arial" w:hAnsi="Arial" w:cs="Arial"/>
        <w:b/>
        <w:bCs/>
        <w:color w:val="ED1C24"/>
        <w:w w:val="86"/>
        <w:sz w:val="20"/>
        <w:szCs w:val="20"/>
      </w:rPr>
    </w:lvl>
    <w:lvl w:ilvl="2">
      <w:numFmt w:val="bullet"/>
      <w:lvlText w:val="•"/>
      <w:lvlJc w:val="left"/>
      <w:pPr>
        <w:ind w:left="3387" w:hanging="288"/>
      </w:pPr>
    </w:lvl>
    <w:lvl w:ilvl="3">
      <w:numFmt w:val="bullet"/>
      <w:lvlText w:val="•"/>
      <w:lvlJc w:val="left"/>
      <w:pPr>
        <w:ind w:left="4430" w:hanging="288"/>
      </w:pPr>
    </w:lvl>
    <w:lvl w:ilvl="4">
      <w:numFmt w:val="bullet"/>
      <w:lvlText w:val="•"/>
      <w:lvlJc w:val="left"/>
      <w:pPr>
        <w:ind w:left="5474" w:hanging="288"/>
      </w:pPr>
    </w:lvl>
    <w:lvl w:ilvl="5">
      <w:numFmt w:val="bullet"/>
      <w:lvlText w:val="•"/>
      <w:lvlJc w:val="left"/>
      <w:pPr>
        <w:ind w:left="6517" w:hanging="288"/>
      </w:pPr>
    </w:lvl>
    <w:lvl w:ilvl="6">
      <w:numFmt w:val="bullet"/>
      <w:lvlText w:val="•"/>
      <w:lvlJc w:val="left"/>
      <w:pPr>
        <w:ind w:left="7561" w:hanging="288"/>
      </w:pPr>
    </w:lvl>
    <w:lvl w:ilvl="7">
      <w:numFmt w:val="bullet"/>
      <w:lvlText w:val="•"/>
      <w:lvlJc w:val="left"/>
      <w:pPr>
        <w:ind w:left="8604" w:hanging="288"/>
      </w:pPr>
    </w:lvl>
    <w:lvl w:ilvl="8">
      <w:numFmt w:val="bullet"/>
      <w:lvlText w:val="•"/>
      <w:lvlJc w:val="left"/>
      <w:pPr>
        <w:ind w:left="9648" w:hanging="288"/>
      </w:pPr>
    </w:lvl>
  </w:abstractNum>
  <w:abstractNum w:abstractNumId="5" w15:restartNumberingAfterBreak="0">
    <w:nsid w:val="00000407"/>
    <w:multiLevelType w:val="multilevel"/>
    <w:tmpl w:val="0000088A"/>
    <w:lvl w:ilvl="0">
      <w:start w:val="6"/>
      <w:numFmt w:val="decimal"/>
      <w:lvlText w:val="%1"/>
      <w:lvlJc w:val="left"/>
      <w:pPr>
        <w:ind w:left="1308" w:hanging="288"/>
      </w:pPr>
    </w:lvl>
    <w:lvl w:ilvl="1">
      <w:start w:val="1"/>
      <w:numFmt w:val="decimal"/>
      <w:lvlText w:val="%1.%2"/>
      <w:lvlJc w:val="left"/>
      <w:pPr>
        <w:ind w:left="1308" w:hanging="288"/>
      </w:pPr>
      <w:rPr>
        <w:rFonts w:ascii="Arial" w:hAnsi="Arial" w:cs="Arial"/>
        <w:b/>
        <w:bCs/>
        <w:color w:val="ED1C24"/>
        <w:w w:val="86"/>
        <w:sz w:val="20"/>
        <w:szCs w:val="20"/>
      </w:rPr>
    </w:lvl>
    <w:lvl w:ilvl="2">
      <w:numFmt w:val="bullet"/>
      <w:lvlText w:val="•"/>
      <w:lvlJc w:val="left"/>
      <w:pPr>
        <w:ind w:left="3387" w:hanging="288"/>
      </w:pPr>
    </w:lvl>
    <w:lvl w:ilvl="3">
      <w:numFmt w:val="bullet"/>
      <w:lvlText w:val="•"/>
      <w:lvlJc w:val="left"/>
      <w:pPr>
        <w:ind w:left="4430" w:hanging="288"/>
      </w:pPr>
    </w:lvl>
    <w:lvl w:ilvl="4">
      <w:numFmt w:val="bullet"/>
      <w:lvlText w:val="•"/>
      <w:lvlJc w:val="left"/>
      <w:pPr>
        <w:ind w:left="5474" w:hanging="288"/>
      </w:pPr>
    </w:lvl>
    <w:lvl w:ilvl="5">
      <w:numFmt w:val="bullet"/>
      <w:lvlText w:val="•"/>
      <w:lvlJc w:val="left"/>
      <w:pPr>
        <w:ind w:left="6517" w:hanging="288"/>
      </w:pPr>
    </w:lvl>
    <w:lvl w:ilvl="6">
      <w:numFmt w:val="bullet"/>
      <w:lvlText w:val="•"/>
      <w:lvlJc w:val="left"/>
      <w:pPr>
        <w:ind w:left="7561" w:hanging="288"/>
      </w:pPr>
    </w:lvl>
    <w:lvl w:ilvl="7">
      <w:numFmt w:val="bullet"/>
      <w:lvlText w:val="•"/>
      <w:lvlJc w:val="left"/>
      <w:pPr>
        <w:ind w:left="8604" w:hanging="288"/>
      </w:pPr>
    </w:lvl>
    <w:lvl w:ilvl="8">
      <w:numFmt w:val="bullet"/>
      <w:lvlText w:val="•"/>
      <w:lvlJc w:val="left"/>
      <w:pPr>
        <w:ind w:left="9648" w:hanging="288"/>
      </w:pPr>
    </w:lvl>
  </w:abstractNum>
  <w:abstractNum w:abstractNumId="6" w15:restartNumberingAfterBreak="0">
    <w:nsid w:val="00000408"/>
    <w:multiLevelType w:val="multilevel"/>
    <w:tmpl w:val="0000088B"/>
    <w:lvl w:ilvl="0">
      <w:start w:val="7"/>
      <w:numFmt w:val="decimal"/>
      <w:lvlText w:val="%1"/>
      <w:lvlJc w:val="left"/>
      <w:pPr>
        <w:ind w:left="1308" w:hanging="288"/>
      </w:pPr>
    </w:lvl>
    <w:lvl w:ilvl="1">
      <w:start w:val="1"/>
      <w:numFmt w:val="decimal"/>
      <w:lvlText w:val="%1.%2"/>
      <w:lvlJc w:val="left"/>
      <w:pPr>
        <w:ind w:left="1308" w:hanging="288"/>
      </w:pPr>
      <w:rPr>
        <w:rFonts w:ascii="Arial" w:hAnsi="Arial" w:cs="Arial"/>
        <w:b/>
        <w:bCs/>
        <w:color w:val="ED1C24"/>
        <w:w w:val="86"/>
        <w:sz w:val="20"/>
        <w:szCs w:val="20"/>
      </w:rPr>
    </w:lvl>
    <w:lvl w:ilvl="2">
      <w:numFmt w:val="bullet"/>
      <w:lvlText w:val="•"/>
      <w:lvlJc w:val="left"/>
      <w:pPr>
        <w:ind w:left="3387" w:hanging="288"/>
      </w:pPr>
    </w:lvl>
    <w:lvl w:ilvl="3">
      <w:numFmt w:val="bullet"/>
      <w:lvlText w:val="•"/>
      <w:lvlJc w:val="left"/>
      <w:pPr>
        <w:ind w:left="4430" w:hanging="288"/>
      </w:pPr>
    </w:lvl>
    <w:lvl w:ilvl="4">
      <w:numFmt w:val="bullet"/>
      <w:lvlText w:val="•"/>
      <w:lvlJc w:val="left"/>
      <w:pPr>
        <w:ind w:left="5474" w:hanging="288"/>
      </w:pPr>
    </w:lvl>
    <w:lvl w:ilvl="5">
      <w:numFmt w:val="bullet"/>
      <w:lvlText w:val="•"/>
      <w:lvlJc w:val="left"/>
      <w:pPr>
        <w:ind w:left="6517" w:hanging="288"/>
      </w:pPr>
    </w:lvl>
    <w:lvl w:ilvl="6">
      <w:numFmt w:val="bullet"/>
      <w:lvlText w:val="•"/>
      <w:lvlJc w:val="left"/>
      <w:pPr>
        <w:ind w:left="7561" w:hanging="288"/>
      </w:pPr>
    </w:lvl>
    <w:lvl w:ilvl="7">
      <w:numFmt w:val="bullet"/>
      <w:lvlText w:val="•"/>
      <w:lvlJc w:val="left"/>
      <w:pPr>
        <w:ind w:left="8604" w:hanging="288"/>
      </w:pPr>
    </w:lvl>
    <w:lvl w:ilvl="8">
      <w:numFmt w:val="bullet"/>
      <w:lvlText w:val="•"/>
      <w:lvlJc w:val="left"/>
      <w:pPr>
        <w:ind w:left="9648" w:hanging="288"/>
      </w:pPr>
    </w:lvl>
  </w:abstractNum>
  <w:abstractNum w:abstractNumId="7" w15:restartNumberingAfterBreak="0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308" w:hanging="288"/>
      </w:pPr>
    </w:lvl>
    <w:lvl w:ilvl="1">
      <w:start w:val="1"/>
      <w:numFmt w:val="decimal"/>
      <w:lvlText w:val="%1.%2"/>
      <w:lvlJc w:val="left"/>
      <w:pPr>
        <w:ind w:left="1308" w:hanging="288"/>
      </w:pPr>
      <w:rPr>
        <w:rFonts w:ascii="Arial" w:hAnsi="Arial" w:cs="Arial"/>
        <w:b/>
        <w:bCs/>
        <w:color w:val="ED1C24"/>
        <w:w w:val="86"/>
        <w:sz w:val="20"/>
        <w:szCs w:val="20"/>
      </w:rPr>
    </w:lvl>
    <w:lvl w:ilvl="2">
      <w:numFmt w:val="bullet"/>
      <w:lvlText w:val="•"/>
      <w:lvlJc w:val="left"/>
      <w:pPr>
        <w:ind w:left="3387" w:hanging="288"/>
      </w:pPr>
    </w:lvl>
    <w:lvl w:ilvl="3">
      <w:numFmt w:val="bullet"/>
      <w:lvlText w:val="•"/>
      <w:lvlJc w:val="left"/>
      <w:pPr>
        <w:ind w:left="4430" w:hanging="288"/>
      </w:pPr>
    </w:lvl>
    <w:lvl w:ilvl="4">
      <w:numFmt w:val="bullet"/>
      <w:lvlText w:val="•"/>
      <w:lvlJc w:val="left"/>
      <w:pPr>
        <w:ind w:left="5474" w:hanging="288"/>
      </w:pPr>
    </w:lvl>
    <w:lvl w:ilvl="5">
      <w:numFmt w:val="bullet"/>
      <w:lvlText w:val="•"/>
      <w:lvlJc w:val="left"/>
      <w:pPr>
        <w:ind w:left="6517" w:hanging="288"/>
      </w:pPr>
    </w:lvl>
    <w:lvl w:ilvl="6">
      <w:numFmt w:val="bullet"/>
      <w:lvlText w:val="•"/>
      <w:lvlJc w:val="left"/>
      <w:pPr>
        <w:ind w:left="7561" w:hanging="288"/>
      </w:pPr>
    </w:lvl>
    <w:lvl w:ilvl="7">
      <w:numFmt w:val="bullet"/>
      <w:lvlText w:val="•"/>
      <w:lvlJc w:val="left"/>
      <w:pPr>
        <w:ind w:left="8604" w:hanging="288"/>
      </w:pPr>
    </w:lvl>
    <w:lvl w:ilvl="8">
      <w:numFmt w:val="bullet"/>
      <w:lvlText w:val="•"/>
      <w:lvlJc w:val="left"/>
      <w:pPr>
        <w:ind w:left="9648" w:hanging="288"/>
      </w:pPr>
    </w:lvl>
  </w:abstractNum>
  <w:abstractNum w:abstractNumId="8" w15:restartNumberingAfterBreak="0">
    <w:nsid w:val="0000040A"/>
    <w:multiLevelType w:val="multilevel"/>
    <w:tmpl w:val="0000088D"/>
    <w:lvl w:ilvl="0">
      <w:start w:val="9"/>
      <w:numFmt w:val="decimal"/>
      <w:lvlText w:val="%1"/>
      <w:lvlJc w:val="left"/>
      <w:pPr>
        <w:ind w:left="1308" w:hanging="288"/>
      </w:pPr>
    </w:lvl>
    <w:lvl w:ilvl="1">
      <w:start w:val="1"/>
      <w:numFmt w:val="decimal"/>
      <w:lvlText w:val="%1.%2"/>
      <w:lvlJc w:val="left"/>
      <w:pPr>
        <w:ind w:left="1308" w:hanging="288"/>
      </w:pPr>
      <w:rPr>
        <w:rFonts w:ascii="Arial" w:hAnsi="Arial" w:cs="Arial"/>
        <w:b/>
        <w:bCs/>
        <w:color w:val="ED1C24"/>
        <w:w w:val="86"/>
        <w:sz w:val="20"/>
        <w:szCs w:val="20"/>
      </w:rPr>
    </w:lvl>
    <w:lvl w:ilvl="2">
      <w:numFmt w:val="bullet"/>
      <w:lvlText w:val="•"/>
      <w:lvlJc w:val="left"/>
      <w:pPr>
        <w:ind w:left="3387" w:hanging="288"/>
      </w:pPr>
    </w:lvl>
    <w:lvl w:ilvl="3">
      <w:numFmt w:val="bullet"/>
      <w:lvlText w:val="•"/>
      <w:lvlJc w:val="left"/>
      <w:pPr>
        <w:ind w:left="4430" w:hanging="288"/>
      </w:pPr>
    </w:lvl>
    <w:lvl w:ilvl="4">
      <w:numFmt w:val="bullet"/>
      <w:lvlText w:val="•"/>
      <w:lvlJc w:val="left"/>
      <w:pPr>
        <w:ind w:left="5474" w:hanging="288"/>
      </w:pPr>
    </w:lvl>
    <w:lvl w:ilvl="5">
      <w:numFmt w:val="bullet"/>
      <w:lvlText w:val="•"/>
      <w:lvlJc w:val="left"/>
      <w:pPr>
        <w:ind w:left="6517" w:hanging="288"/>
      </w:pPr>
    </w:lvl>
    <w:lvl w:ilvl="6">
      <w:numFmt w:val="bullet"/>
      <w:lvlText w:val="•"/>
      <w:lvlJc w:val="left"/>
      <w:pPr>
        <w:ind w:left="7561" w:hanging="288"/>
      </w:pPr>
    </w:lvl>
    <w:lvl w:ilvl="7">
      <w:numFmt w:val="bullet"/>
      <w:lvlText w:val="•"/>
      <w:lvlJc w:val="left"/>
      <w:pPr>
        <w:ind w:left="8604" w:hanging="288"/>
      </w:pPr>
    </w:lvl>
    <w:lvl w:ilvl="8">
      <w:numFmt w:val="bullet"/>
      <w:lvlText w:val="•"/>
      <w:lvlJc w:val="left"/>
      <w:pPr>
        <w:ind w:left="9648" w:hanging="288"/>
      </w:pPr>
    </w:lvl>
  </w:abstractNum>
  <w:abstractNum w:abstractNumId="9" w15:restartNumberingAfterBreak="0">
    <w:nsid w:val="06A631C4"/>
    <w:multiLevelType w:val="hybridMultilevel"/>
    <w:tmpl w:val="F1ACDB38"/>
    <w:lvl w:ilvl="0" w:tplc="7D48CD24">
      <w:numFmt w:val="bullet"/>
      <w:lvlText w:val=""/>
      <w:lvlJc w:val="left"/>
      <w:pPr>
        <w:ind w:left="305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7647200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en-US"/>
      </w:rPr>
    </w:lvl>
    <w:lvl w:ilvl="2" w:tplc="0A48DAC2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en-US"/>
      </w:rPr>
    </w:lvl>
    <w:lvl w:ilvl="3" w:tplc="D7BE1FF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en-US"/>
      </w:rPr>
    </w:lvl>
    <w:lvl w:ilvl="4" w:tplc="94DC4E02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en-US"/>
      </w:rPr>
    </w:lvl>
    <w:lvl w:ilvl="5" w:tplc="11FC2D08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en-US"/>
      </w:rPr>
    </w:lvl>
    <w:lvl w:ilvl="6" w:tplc="0242F316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en-US"/>
      </w:rPr>
    </w:lvl>
    <w:lvl w:ilvl="7" w:tplc="55761AB8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en-US"/>
      </w:rPr>
    </w:lvl>
    <w:lvl w:ilvl="8" w:tplc="8B06D212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09216E59"/>
    <w:multiLevelType w:val="hybridMultilevel"/>
    <w:tmpl w:val="3A2C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973BF"/>
    <w:multiLevelType w:val="hybridMultilevel"/>
    <w:tmpl w:val="71069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206C4"/>
    <w:multiLevelType w:val="hybridMultilevel"/>
    <w:tmpl w:val="6CC4355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28D951B0"/>
    <w:multiLevelType w:val="hybridMultilevel"/>
    <w:tmpl w:val="C2607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AE2"/>
    <w:multiLevelType w:val="hybridMultilevel"/>
    <w:tmpl w:val="807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25E1B"/>
    <w:multiLevelType w:val="hybridMultilevel"/>
    <w:tmpl w:val="7B0A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80"/>
    <w:rsid w:val="00031EC6"/>
    <w:rsid w:val="00096332"/>
    <w:rsid w:val="001949DC"/>
    <w:rsid w:val="001F3080"/>
    <w:rsid w:val="00280205"/>
    <w:rsid w:val="00292D11"/>
    <w:rsid w:val="002966B4"/>
    <w:rsid w:val="002B692D"/>
    <w:rsid w:val="00314A7C"/>
    <w:rsid w:val="0046777E"/>
    <w:rsid w:val="00493980"/>
    <w:rsid w:val="005E22EA"/>
    <w:rsid w:val="006D2C5C"/>
    <w:rsid w:val="00710D60"/>
    <w:rsid w:val="007B7002"/>
    <w:rsid w:val="008C0773"/>
    <w:rsid w:val="009002D8"/>
    <w:rsid w:val="00A10D97"/>
    <w:rsid w:val="00B71125"/>
    <w:rsid w:val="00BC7180"/>
    <w:rsid w:val="00BD793F"/>
    <w:rsid w:val="00C46C46"/>
    <w:rsid w:val="00D3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1E47"/>
  <w15:chartTrackingRefBased/>
  <w15:docId w15:val="{47E2D871-7B8B-4E32-944F-7CA00735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080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3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9633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96332"/>
    <w:rPr>
      <w:rFonts w:ascii="Calibri" w:eastAsia="MS Mincho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0963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96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332"/>
    <w:rPr>
      <w:rFonts w:ascii="Calibri" w:eastAsia="MS Mincho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32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21</Pages>
  <Words>3404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Zamira-Pegi</Company>
  <LinksUpToDate>false</LinksUpToDate>
  <CharactersWithSpaces>22765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Arlinda</dc:creator>
  <cp:keywords/>
  <dc:description/>
  <cp:lastModifiedBy>Arlinda</cp:lastModifiedBy>
  <cp:revision>19</cp:revision>
  <dcterms:created xsi:type="dcterms:W3CDTF">2023-04-27T10:33:00Z</dcterms:created>
  <dcterms:modified xsi:type="dcterms:W3CDTF">2024-04-24T11:37:00Z</dcterms:modified>
</cp:coreProperties>
</file>